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D8" w:rsidRPr="00425B4B" w:rsidRDefault="001C72D9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 w:rsidRPr="00425B4B">
        <w:rPr>
          <w:color w:val="000000"/>
          <w:sz w:val="24"/>
          <w:szCs w:val="24"/>
        </w:rPr>
        <w:t xml:space="preserve">Главе </w:t>
      </w:r>
      <w:r w:rsidR="00BB5BD8" w:rsidRPr="00425B4B">
        <w:rPr>
          <w:color w:val="000000"/>
          <w:sz w:val="24"/>
          <w:szCs w:val="24"/>
        </w:rPr>
        <w:t>муниципального образования</w:t>
      </w:r>
    </w:p>
    <w:p w:rsidR="001C72D9" w:rsidRPr="00425B4B" w:rsidRDefault="00BB5BD8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 w:rsidRPr="00425B4B">
        <w:rPr>
          <w:color w:val="000000"/>
          <w:sz w:val="24"/>
          <w:szCs w:val="24"/>
        </w:rPr>
        <w:t xml:space="preserve">Талашкинского </w:t>
      </w:r>
      <w:r w:rsidR="001C72D9" w:rsidRPr="00425B4B">
        <w:rPr>
          <w:color w:val="000000"/>
          <w:sz w:val="24"/>
          <w:szCs w:val="24"/>
        </w:rPr>
        <w:t>сельского поселения</w:t>
      </w:r>
    </w:p>
    <w:p w:rsidR="00BB5BD8" w:rsidRPr="00425B4B" w:rsidRDefault="001C72D9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 w:rsidRPr="00425B4B">
        <w:rPr>
          <w:color w:val="000000"/>
          <w:sz w:val="24"/>
          <w:szCs w:val="24"/>
        </w:rPr>
        <w:t>Смоленского района Смоленской области</w:t>
      </w:r>
    </w:p>
    <w:p w:rsidR="001349BD" w:rsidRPr="00425B4B" w:rsidRDefault="001349BD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 w:rsidRPr="00425B4B">
        <w:rPr>
          <w:color w:val="000000"/>
          <w:sz w:val="24"/>
          <w:szCs w:val="24"/>
        </w:rPr>
        <w:t>И.Ю. Бабиковой</w:t>
      </w:r>
    </w:p>
    <w:p w:rsidR="00BB5BD8" w:rsidRPr="00425B4B" w:rsidRDefault="00425B4B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1C72D9" w:rsidRPr="00425B4B">
        <w:rPr>
          <w:color w:val="000000"/>
          <w:sz w:val="24"/>
          <w:szCs w:val="24"/>
        </w:rPr>
        <w:t>___________________________</w:t>
      </w:r>
      <w:r w:rsidR="00BB5BD8" w:rsidRPr="00425B4B">
        <w:rPr>
          <w:color w:val="000000"/>
          <w:sz w:val="24"/>
          <w:szCs w:val="24"/>
        </w:rPr>
        <w:t>_____</w:t>
      </w:r>
      <w:r w:rsidR="001C72D9" w:rsidRPr="00425B4B">
        <w:rPr>
          <w:color w:val="000000"/>
          <w:sz w:val="24"/>
          <w:szCs w:val="24"/>
        </w:rPr>
        <w:t>___</w:t>
      </w:r>
      <w:r w:rsidR="00BB5BD8" w:rsidRPr="00425B4B">
        <w:rPr>
          <w:color w:val="000000"/>
          <w:sz w:val="24"/>
          <w:szCs w:val="24"/>
        </w:rPr>
        <w:t>_____</w:t>
      </w:r>
      <w:r w:rsidR="001C72D9" w:rsidRPr="00425B4B">
        <w:rPr>
          <w:color w:val="000000"/>
          <w:sz w:val="24"/>
          <w:szCs w:val="24"/>
        </w:rPr>
        <w:t xml:space="preserve"> </w:t>
      </w:r>
    </w:p>
    <w:p w:rsidR="001C72D9" w:rsidRPr="00425B4B" w:rsidRDefault="00BB5BD8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 w:rsidRPr="00425B4B">
        <w:rPr>
          <w:color w:val="000000"/>
          <w:sz w:val="24"/>
          <w:szCs w:val="24"/>
        </w:rPr>
        <w:t xml:space="preserve">                    </w:t>
      </w:r>
      <w:r w:rsidR="001C72D9" w:rsidRPr="00425B4B">
        <w:rPr>
          <w:color w:val="000000"/>
          <w:sz w:val="24"/>
          <w:szCs w:val="24"/>
        </w:rPr>
        <w:t>(фамилия, имя, отчество)</w:t>
      </w:r>
    </w:p>
    <w:p w:rsidR="00425B4B" w:rsidRDefault="00BB5BD8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 w:rsidRPr="00425B4B">
        <w:rPr>
          <w:color w:val="000000"/>
          <w:sz w:val="24"/>
          <w:szCs w:val="24"/>
        </w:rPr>
        <w:t>________________________________________</w:t>
      </w:r>
    </w:p>
    <w:p w:rsidR="00EB57AE" w:rsidRPr="00425B4B" w:rsidRDefault="00EB57AE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proofErr w:type="gramStart"/>
      <w:r w:rsidRPr="00425B4B">
        <w:rPr>
          <w:color w:val="000000"/>
          <w:sz w:val="24"/>
          <w:szCs w:val="24"/>
        </w:rPr>
        <w:t>зарегистрированного</w:t>
      </w:r>
      <w:proofErr w:type="gramEnd"/>
      <w:r w:rsidRPr="00425B4B">
        <w:rPr>
          <w:color w:val="000000"/>
          <w:sz w:val="24"/>
          <w:szCs w:val="24"/>
        </w:rPr>
        <w:t xml:space="preserve"> по адресу:</w:t>
      </w:r>
    </w:p>
    <w:p w:rsidR="00BB5BD8" w:rsidRPr="00425B4B" w:rsidRDefault="00425B4B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</w:t>
      </w:r>
      <w:r w:rsidR="00BB5BD8" w:rsidRPr="00425B4B">
        <w:rPr>
          <w:color w:val="000000"/>
          <w:sz w:val="24"/>
          <w:szCs w:val="24"/>
        </w:rPr>
        <w:t>_________________________________</w:t>
      </w:r>
      <w:r w:rsidR="001C72D9" w:rsidRPr="00425B4B">
        <w:rPr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BB5BD8" w:rsidRPr="00425B4B">
        <w:rPr>
          <w:color w:val="000000"/>
          <w:sz w:val="24"/>
          <w:szCs w:val="24"/>
        </w:rPr>
        <w:t xml:space="preserve">               </w:t>
      </w:r>
    </w:p>
    <w:p w:rsidR="00EB57AE" w:rsidRPr="00425B4B" w:rsidRDefault="00BB5BD8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 w:rsidRPr="00425B4B">
        <w:rPr>
          <w:color w:val="000000"/>
          <w:sz w:val="24"/>
          <w:szCs w:val="24"/>
        </w:rPr>
        <w:t>________________________________________</w:t>
      </w:r>
    </w:p>
    <w:p w:rsidR="001C72D9" w:rsidRPr="00425B4B" w:rsidRDefault="00EB57AE" w:rsidP="00425B4B">
      <w:pPr>
        <w:shd w:val="clear" w:color="auto" w:fill="FFFFFF"/>
        <w:jc w:val="right"/>
        <w:rPr>
          <w:color w:val="000000"/>
          <w:sz w:val="24"/>
          <w:szCs w:val="24"/>
        </w:rPr>
      </w:pPr>
      <w:r w:rsidRPr="00425B4B">
        <w:rPr>
          <w:color w:val="000000"/>
          <w:sz w:val="24"/>
          <w:szCs w:val="24"/>
        </w:rPr>
        <w:t>Телефон:________________________________</w:t>
      </w:r>
      <w:r w:rsidR="00BB5BD8" w:rsidRPr="00425B4B">
        <w:rPr>
          <w:color w:val="000000"/>
          <w:sz w:val="24"/>
          <w:szCs w:val="24"/>
        </w:rPr>
        <w:t xml:space="preserve"> </w:t>
      </w:r>
    </w:p>
    <w:p w:rsidR="001C72D9" w:rsidRDefault="001C72D9" w:rsidP="00425B4B">
      <w:pPr>
        <w:shd w:val="clear" w:color="auto" w:fill="FFFFFF"/>
        <w:jc w:val="center"/>
        <w:rPr>
          <w:color w:val="000000"/>
        </w:rPr>
      </w:pPr>
    </w:p>
    <w:p w:rsidR="00EB57AE" w:rsidRPr="00C637C7" w:rsidRDefault="00EB57AE" w:rsidP="00425B4B">
      <w:pPr>
        <w:jc w:val="center"/>
        <w:rPr>
          <w:b/>
          <w:sz w:val="28"/>
          <w:szCs w:val="28"/>
        </w:rPr>
      </w:pPr>
      <w:r w:rsidRPr="00C637C7">
        <w:rPr>
          <w:b/>
          <w:sz w:val="28"/>
          <w:szCs w:val="28"/>
        </w:rPr>
        <w:t>ЗАЯВЛЕНИЕ</w:t>
      </w:r>
    </w:p>
    <w:p w:rsidR="00EB57AE" w:rsidRDefault="00EB57AE" w:rsidP="00425B4B">
      <w:pPr>
        <w:jc w:val="both"/>
        <w:rPr>
          <w:sz w:val="28"/>
          <w:szCs w:val="28"/>
        </w:rPr>
      </w:pPr>
      <w:r w:rsidRPr="00C637C7">
        <w:rPr>
          <w:sz w:val="28"/>
          <w:szCs w:val="28"/>
        </w:rPr>
        <w:t xml:space="preserve">Прошу присвоить адрес </w:t>
      </w:r>
      <w:r w:rsidRPr="00E745D3">
        <w:rPr>
          <w:sz w:val="28"/>
          <w:szCs w:val="28"/>
          <w:u w:val="single"/>
        </w:rPr>
        <w:t>земельному участку/жилому</w:t>
      </w:r>
      <w:r>
        <w:rPr>
          <w:sz w:val="28"/>
          <w:szCs w:val="28"/>
          <w:u w:val="single"/>
        </w:rPr>
        <w:t xml:space="preserve"> (строящемуся)</w:t>
      </w:r>
      <w:r w:rsidRPr="00E745D3">
        <w:rPr>
          <w:sz w:val="28"/>
          <w:szCs w:val="28"/>
          <w:u w:val="single"/>
        </w:rPr>
        <w:t xml:space="preserve"> дому</w:t>
      </w:r>
      <w:r w:rsidRPr="00C637C7">
        <w:rPr>
          <w:sz w:val="28"/>
          <w:szCs w:val="28"/>
        </w:rPr>
        <w:t xml:space="preserve">, </w:t>
      </w:r>
    </w:p>
    <w:p w:rsidR="00EB57AE" w:rsidRPr="004E6D4F" w:rsidRDefault="00EB57AE" w:rsidP="00425B4B">
      <w:pPr>
        <w:jc w:val="both"/>
        <w:rPr>
          <w:sz w:val="36"/>
          <w:szCs w:val="28"/>
        </w:rPr>
      </w:pPr>
      <w:r w:rsidRPr="004E6D4F">
        <w:rPr>
          <w:sz w:val="36"/>
          <w:szCs w:val="28"/>
        </w:rPr>
        <w:t xml:space="preserve">                                 </w:t>
      </w:r>
      <w:r>
        <w:rPr>
          <w:sz w:val="36"/>
          <w:szCs w:val="28"/>
        </w:rPr>
        <w:t xml:space="preserve">            </w:t>
      </w:r>
      <w:r w:rsidRPr="00E51EDD">
        <w:rPr>
          <w:sz w:val="18"/>
          <w:szCs w:val="16"/>
        </w:rPr>
        <w:t>(ненужное зачеркнуть)</w:t>
      </w:r>
    </w:p>
    <w:p w:rsidR="00EB57AE" w:rsidRDefault="00EB57AE" w:rsidP="00425B4B">
      <w:pPr>
        <w:jc w:val="both"/>
        <w:rPr>
          <w:sz w:val="28"/>
          <w:szCs w:val="28"/>
        </w:rPr>
      </w:pPr>
      <w:r w:rsidRPr="00C637C7">
        <w:rPr>
          <w:sz w:val="28"/>
          <w:szCs w:val="28"/>
        </w:rPr>
        <w:t>принадлежа</w:t>
      </w:r>
      <w:r>
        <w:rPr>
          <w:sz w:val="28"/>
          <w:szCs w:val="28"/>
        </w:rPr>
        <w:t>щ</w:t>
      </w:r>
      <w:r w:rsidRPr="00C637C7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C637C7">
        <w:rPr>
          <w:sz w:val="28"/>
          <w:szCs w:val="28"/>
        </w:rPr>
        <w:t>мне на праве собственности, расположенному по адресу: Смоленская об</w:t>
      </w:r>
      <w:r>
        <w:rPr>
          <w:sz w:val="28"/>
          <w:szCs w:val="28"/>
        </w:rPr>
        <w:t>л</w:t>
      </w:r>
      <w:r w:rsidRPr="00C637C7">
        <w:rPr>
          <w:sz w:val="28"/>
          <w:szCs w:val="28"/>
        </w:rPr>
        <w:t xml:space="preserve">асть, Смоленский район, </w:t>
      </w:r>
      <w:r>
        <w:rPr>
          <w:sz w:val="28"/>
          <w:szCs w:val="28"/>
        </w:rPr>
        <w:t>Талашкинское</w:t>
      </w:r>
      <w:r w:rsidRPr="00C637C7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поселение, </w:t>
      </w:r>
    </w:p>
    <w:p w:rsidR="00EB57AE" w:rsidRPr="00C637C7" w:rsidRDefault="00EB57AE" w:rsidP="00425B4B">
      <w:pPr>
        <w:jc w:val="both"/>
        <w:rPr>
          <w:sz w:val="28"/>
          <w:szCs w:val="28"/>
        </w:rPr>
      </w:pPr>
      <w:r>
        <w:rPr>
          <w:sz w:val="28"/>
          <w:szCs w:val="28"/>
        </w:rPr>
        <w:t>д. __________________, к</w:t>
      </w:r>
      <w:r w:rsidRPr="00C637C7">
        <w:rPr>
          <w:sz w:val="28"/>
          <w:szCs w:val="28"/>
        </w:rPr>
        <w:t>адастровый номер учас</w:t>
      </w:r>
      <w:r>
        <w:rPr>
          <w:sz w:val="28"/>
          <w:szCs w:val="28"/>
        </w:rPr>
        <w:t>тка: _____________________</w:t>
      </w:r>
    </w:p>
    <w:p w:rsidR="00EB57AE" w:rsidRPr="00C637C7" w:rsidRDefault="00EB57AE" w:rsidP="00425B4B">
      <w:pPr>
        <w:jc w:val="both"/>
        <w:rPr>
          <w:sz w:val="28"/>
          <w:szCs w:val="28"/>
        </w:rPr>
      </w:pPr>
      <w:r w:rsidRPr="00C637C7">
        <w:rPr>
          <w:sz w:val="28"/>
          <w:szCs w:val="28"/>
        </w:rPr>
        <w:t>Приложение:</w:t>
      </w:r>
    </w:p>
    <w:p w:rsidR="00EB57AE" w:rsidRDefault="00EB57AE" w:rsidP="00425B4B">
      <w:pPr>
        <w:pStyle w:val="a7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C637C7">
        <w:rPr>
          <w:sz w:val="28"/>
          <w:szCs w:val="28"/>
        </w:rPr>
        <w:t>К</w:t>
      </w:r>
      <w:r>
        <w:rPr>
          <w:sz w:val="28"/>
          <w:szCs w:val="28"/>
        </w:rPr>
        <w:t xml:space="preserve">опия </w:t>
      </w:r>
      <w:r w:rsidRPr="00C637C7">
        <w:rPr>
          <w:sz w:val="28"/>
          <w:szCs w:val="28"/>
        </w:rPr>
        <w:t>выписк</w:t>
      </w:r>
      <w:r>
        <w:rPr>
          <w:sz w:val="28"/>
          <w:szCs w:val="28"/>
        </w:rPr>
        <w:t>и из ЕРГН на</w:t>
      </w:r>
      <w:r w:rsidRPr="00C637C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(жилой дом)</w:t>
      </w:r>
      <w:r w:rsidRPr="00C637C7">
        <w:rPr>
          <w:sz w:val="28"/>
          <w:szCs w:val="28"/>
        </w:rPr>
        <w:t>.</w:t>
      </w:r>
    </w:p>
    <w:p w:rsidR="00EB57AE" w:rsidRDefault="00EB57AE" w:rsidP="00425B4B">
      <w:pPr>
        <w:pStyle w:val="a7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гражданина РФ.</w:t>
      </w:r>
    </w:p>
    <w:p w:rsidR="00EB57AE" w:rsidRDefault="00EB57AE" w:rsidP="00425B4B">
      <w:pPr>
        <w:pStyle w:val="a7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Копия дов</w:t>
      </w:r>
      <w:r w:rsidR="00425B4B">
        <w:rPr>
          <w:sz w:val="28"/>
          <w:szCs w:val="28"/>
        </w:rPr>
        <w:t>е</w:t>
      </w:r>
      <w:r>
        <w:rPr>
          <w:sz w:val="28"/>
          <w:szCs w:val="28"/>
        </w:rPr>
        <w:t>ренности.</w:t>
      </w:r>
    </w:p>
    <w:p w:rsidR="00EB57AE" w:rsidRPr="001C2B27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 w:rsidRPr="0022518E">
        <w:rPr>
          <w:sz w:val="28"/>
          <w:szCs w:val="28"/>
        </w:rPr>
        <w:t>"_____</w:t>
      </w:r>
      <w:r>
        <w:rPr>
          <w:sz w:val="28"/>
          <w:szCs w:val="28"/>
        </w:rPr>
        <w:t>"______________</w:t>
      </w:r>
      <w:r w:rsidRPr="0022518E">
        <w:rPr>
          <w:sz w:val="28"/>
          <w:szCs w:val="28"/>
        </w:rPr>
        <w:t>20___г.</w:t>
      </w:r>
      <w:r>
        <w:rPr>
          <w:sz w:val="28"/>
          <w:szCs w:val="28"/>
        </w:rPr>
        <w:t xml:space="preserve">   </w:t>
      </w:r>
      <w:r w:rsidRPr="002251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__________</w:t>
      </w:r>
      <w:r w:rsidRPr="0022518E">
        <w:rPr>
          <w:sz w:val="28"/>
          <w:szCs w:val="28"/>
        </w:rPr>
        <w:t>/_________________</w:t>
      </w:r>
      <w:r>
        <w:rPr>
          <w:sz w:val="28"/>
          <w:szCs w:val="28"/>
        </w:rPr>
        <w:t>___</w:t>
      </w:r>
    </w:p>
    <w:p w:rsidR="00EB57AE" w:rsidRPr="0022518E" w:rsidRDefault="00EB57AE" w:rsidP="00425B4B">
      <w:pPr>
        <w:tabs>
          <w:tab w:val="right" w:pos="9354"/>
        </w:tabs>
        <w:jc w:val="both"/>
        <w:rPr>
          <w:szCs w:val="28"/>
        </w:rPr>
      </w:pPr>
      <w:r w:rsidRPr="0022518E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</w:t>
      </w:r>
      <w:r w:rsidRPr="0022518E">
        <w:rPr>
          <w:szCs w:val="28"/>
        </w:rPr>
        <w:t xml:space="preserve"> </w:t>
      </w:r>
      <w:r w:rsidR="00425B4B">
        <w:rPr>
          <w:szCs w:val="28"/>
        </w:rPr>
        <w:t xml:space="preserve">                    </w:t>
      </w:r>
      <w:r w:rsidRPr="0022518E">
        <w:rPr>
          <w:szCs w:val="28"/>
        </w:rPr>
        <w:t xml:space="preserve">(подпись)                            </w:t>
      </w:r>
      <w:r>
        <w:rPr>
          <w:szCs w:val="28"/>
        </w:rPr>
        <w:t xml:space="preserve"> </w:t>
      </w:r>
      <w:r w:rsidRPr="0022518E">
        <w:rPr>
          <w:szCs w:val="28"/>
        </w:rPr>
        <w:t>(Ф.И.О.)</w:t>
      </w:r>
    </w:p>
    <w:p w:rsidR="00EB57AE" w:rsidRDefault="00EB57AE" w:rsidP="00425B4B">
      <w:pPr>
        <w:tabs>
          <w:tab w:val="right" w:pos="9354"/>
        </w:tabs>
        <w:jc w:val="center"/>
        <w:rPr>
          <w:b/>
          <w:sz w:val="24"/>
          <w:szCs w:val="28"/>
        </w:rPr>
      </w:pPr>
    </w:p>
    <w:p w:rsidR="00EB57AE" w:rsidRPr="00301B24" w:rsidRDefault="00EB57AE" w:rsidP="00425B4B">
      <w:pPr>
        <w:tabs>
          <w:tab w:val="right" w:pos="9354"/>
        </w:tabs>
        <w:jc w:val="center"/>
        <w:rPr>
          <w:b/>
          <w:sz w:val="24"/>
          <w:szCs w:val="28"/>
        </w:rPr>
      </w:pPr>
      <w:r w:rsidRPr="00301B24">
        <w:rPr>
          <w:b/>
          <w:sz w:val="24"/>
          <w:szCs w:val="28"/>
        </w:rPr>
        <w:t>СОГЛАСИЕ</w:t>
      </w:r>
    </w:p>
    <w:p w:rsidR="00EB57AE" w:rsidRPr="00301B24" w:rsidRDefault="00EB57AE" w:rsidP="00425B4B">
      <w:pPr>
        <w:tabs>
          <w:tab w:val="right" w:pos="9354"/>
        </w:tabs>
        <w:jc w:val="center"/>
        <w:rPr>
          <w:b/>
          <w:sz w:val="24"/>
          <w:szCs w:val="28"/>
        </w:rPr>
      </w:pPr>
      <w:r w:rsidRPr="00301B24">
        <w:rPr>
          <w:b/>
          <w:sz w:val="24"/>
          <w:szCs w:val="28"/>
        </w:rPr>
        <w:t>на обработку персональных данных</w:t>
      </w:r>
    </w:p>
    <w:p w:rsidR="00EB57AE" w:rsidRPr="001C2B27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 w:rsidRPr="001C2B27">
        <w:rPr>
          <w:sz w:val="24"/>
          <w:szCs w:val="28"/>
        </w:rPr>
        <w:t>Я, ___________________________________________________________________</w:t>
      </w:r>
      <w:r>
        <w:rPr>
          <w:sz w:val="24"/>
          <w:szCs w:val="28"/>
        </w:rPr>
        <w:t>_______</w:t>
      </w:r>
      <w:r w:rsidR="00425B4B">
        <w:rPr>
          <w:sz w:val="24"/>
          <w:szCs w:val="28"/>
        </w:rPr>
        <w:t>_______</w:t>
      </w:r>
      <w:r>
        <w:rPr>
          <w:sz w:val="24"/>
          <w:szCs w:val="28"/>
        </w:rPr>
        <w:t>_</w:t>
      </w:r>
      <w:r w:rsidRPr="001C2B27">
        <w:rPr>
          <w:sz w:val="24"/>
          <w:szCs w:val="28"/>
        </w:rPr>
        <w:t>,</w:t>
      </w:r>
    </w:p>
    <w:p w:rsidR="00EB57AE" w:rsidRPr="0022518E" w:rsidRDefault="00EB57AE" w:rsidP="00425B4B">
      <w:pPr>
        <w:tabs>
          <w:tab w:val="right" w:pos="9354"/>
        </w:tabs>
        <w:jc w:val="center"/>
        <w:rPr>
          <w:sz w:val="40"/>
          <w:szCs w:val="28"/>
        </w:rPr>
      </w:pPr>
      <w:r w:rsidRPr="0022518E">
        <w:rPr>
          <w:szCs w:val="28"/>
        </w:rPr>
        <w:t>(фамилия, имя, отчество субъекта персональных данных)</w:t>
      </w:r>
    </w:p>
    <w:p w:rsidR="00EB57AE" w:rsidRDefault="00EB57AE" w:rsidP="00425B4B">
      <w:pPr>
        <w:tabs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B57AE" w:rsidRPr="0022518E" w:rsidRDefault="00EB57AE" w:rsidP="00425B4B">
      <w:pPr>
        <w:tabs>
          <w:tab w:val="right" w:pos="9354"/>
        </w:tabs>
        <w:jc w:val="center"/>
        <w:rPr>
          <w:szCs w:val="16"/>
        </w:rPr>
      </w:pPr>
      <w:r w:rsidRPr="0022518E">
        <w:rPr>
          <w:szCs w:val="16"/>
        </w:rPr>
        <w:t>(адрес регистрации по месту жительства)</w:t>
      </w:r>
    </w:p>
    <w:p w:rsidR="00EB57AE" w:rsidRDefault="00EB57AE" w:rsidP="00425B4B">
      <w:pPr>
        <w:tabs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57AE" w:rsidRDefault="00EB57AE" w:rsidP="00425B4B">
      <w:pPr>
        <w:tabs>
          <w:tab w:val="righ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EB57AE" w:rsidRPr="0022518E" w:rsidRDefault="00EB57AE" w:rsidP="00425B4B">
      <w:pPr>
        <w:tabs>
          <w:tab w:val="right" w:pos="9354"/>
        </w:tabs>
        <w:jc w:val="center"/>
        <w:rPr>
          <w:sz w:val="36"/>
          <w:szCs w:val="28"/>
        </w:rPr>
      </w:pPr>
      <w:r w:rsidRPr="0022518E">
        <w:rPr>
          <w:szCs w:val="16"/>
        </w:rPr>
        <w:t xml:space="preserve">(наименование документа,  </w:t>
      </w:r>
      <w:r>
        <w:rPr>
          <w:szCs w:val="16"/>
        </w:rPr>
        <w:t xml:space="preserve">серия, </w:t>
      </w:r>
      <w:r w:rsidRPr="0022518E">
        <w:rPr>
          <w:szCs w:val="16"/>
        </w:rPr>
        <w:t xml:space="preserve">N,  дата выдачи документа и выдавшем его </w:t>
      </w:r>
      <w:proofErr w:type="gramStart"/>
      <w:r w:rsidRPr="0022518E">
        <w:rPr>
          <w:szCs w:val="16"/>
        </w:rPr>
        <w:t>органе</w:t>
      </w:r>
      <w:proofErr w:type="gramEnd"/>
      <w:r w:rsidRPr="0022518E">
        <w:rPr>
          <w:szCs w:val="16"/>
        </w:rPr>
        <w:t>)</w:t>
      </w:r>
    </w:p>
    <w:p w:rsidR="00425B4B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 w:rsidRPr="001C2B27">
        <w:rPr>
          <w:sz w:val="24"/>
          <w:szCs w:val="28"/>
        </w:rPr>
        <w:t xml:space="preserve">в соответствии </w:t>
      </w:r>
      <w:r w:rsidRPr="001111BF">
        <w:rPr>
          <w:sz w:val="24"/>
          <w:szCs w:val="28"/>
        </w:rPr>
        <w:t xml:space="preserve">с </w:t>
      </w:r>
      <w:r w:rsidRPr="00425B4B">
        <w:rPr>
          <w:sz w:val="24"/>
          <w:szCs w:val="28"/>
        </w:rPr>
        <w:t>п. 4 ст. 9</w:t>
      </w:r>
      <w:r w:rsidRPr="001C2B27">
        <w:rPr>
          <w:sz w:val="24"/>
          <w:szCs w:val="28"/>
        </w:rPr>
        <w:t xml:space="preserve"> Федерального закона от 27.07.2006  N 152-ФЗ  "О</w:t>
      </w:r>
      <w:r>
        <w:rPr>
          <w:sz w:val="24"/>
          <w:szCs w:val="28"/>
        </w:rPr>
        <w:t xml:space="preserve"> персональных данных" </w:t>
      </w:r>
      <w:r w:rsidRPr="001C2B27">
        <w:rPr>
          <w:sz w:val="24"/>
          <w:szCs w:val="28"/>
        </w:rPr>
        <w:t xml:space="preserve">в целях </w:t>
      </w:r>
      <w:r>
        <w:rPr>
          <w:sz w:val="24"/>
          <w:szCs w:val="28"/>
        </w:rPr>
        <w:t>присвоения адреса объекту адресации и формирования адресного реестра                в федеральной информационной адресной системе (ФИАС)  д</w:t>
      </w:r>
      <w:r w:rsidRPr="001C2B27">
        <w:rPr>
          <w:sz w:val="24"/>
          <w:szCs w:val="28"/>
        </w:rPr>
        <w:t xml:space="preserve">аю согласие </w:t>
      </w:r>
      <w:r>
        <w:rPr>
          <w:sz w:val="24"/>
          <w:szCs w:val="28"/>
        </w:rPr>
        <w:t xml:space="preserve">Администрации </w:t>
      </w:r>
      <w:r w:rsidR="00425B4B">
        <w:rPr>
          <w:sz w:val="24"/>
          <w:szCs w:val="28"/>
        </w:rPr>
        <w:t>Талашкинского</w:t>
      </w:r>
      <w:r>
        <w:rPr>
          <w:sz w:val="24"/>
          <w:szCs w:val="28"/>
        </w:rPr>
        <w:t xml:space="preserve"> сельского поселения Смоленского района Смоленской области</w:t>
      </w:r>
      <w:r w:rsidRPr="001C2B27">
        <w:rPr>
          <w:sz w:val="24"/>
          <w:szCs w:val="28"/>
        </w:rPr>
        <w:t>,</w:t>
      </w:r>
      <w:r>
        <w:rPr>
          <w:sz w:val="24"/>
          <w:szCs w:val="28"/>
        </w:rPr>
        <w:t xml:space="preserve"> адрес: См</w:t>
      </w:r>
      <w:r>
        <w:rPr>
          <w:sz w:val="24"/>
          <w:szCs w:val="28"/>
        </w:rPr>
        <w:t>о</w:t>
      </w:r>
      <w:r>
        <w:rPr>
          <w:sz w:val="24"/>
          <w:szCs w:val="28"/>
        </w:rPr>
        <w:t xml:space="preserve">ленская область, Смоленский район, </w:t>
      </w:r>
      <w:r w:rsidR="00425B4B">
        <w:rPr>
          <w:sz w:val="24"/>
          <w:szCs w:val="28"/>
        </w:rPr>
        <w:t>Талашкинское</w:t>
      </w:r>
      <w:r>
        <w:rPr>
          <w:sz w:val="24"/>
          <w:szCs w:val="28"/>
        </w:rPr>
        <w:t xml:space="preserve"> сельское поселение, </w:t>
      </w:r>
      <w:r w:rsidR="00425B4B">
        <w:rPr>
          <w:sz w:val="24"/>
          <w:szCs w:val="28"/>
        </w:rPr>
        <w:t xml:space="preserve">с. Талашкино, </w:t>
      </w:r>
      <w:r>
        <w:rPr>
          <w:sz w:val="24"/>
          <w:szCs w:val="28"/>
        </w:rPr>
        <w:t xml:space="preserve">ул. </w:t>
      </w:r>
      <w:r w:rsidR="00425B4B">
        <w:rPr>
          <w:sz w:val="24"/>
          <w:szCs w:val="28"/>
        </w:rPr>
        <w:t>Ленина</w:t>
      </w:r>
      <w:r>
        <w:rPr>
          <w:sz w:val="24"/>
          <w:szCs w:val="28"/>
        </w:rPr>
        <w:t>, д.</w:t>
      </w:r>
      <w:r w:rsidR="00425B4B">
        <w:rPr>
          <w:sz w:val="24"/>
          <w:szCs w:val="28"/>
        </w:rPr>
        <w:t>7</w:t>
      </w:r>
      <w:r>
        <w:rPr>
          <w:sz w:val="24"/>
          <w:szCs w:val="28"/>
        </w:rPr>
        <w:t xml:space="preserve">, </w:t>
      </w:r>
      <w:r w:rsidRPr="001C2B27">
        <w:rPr>
          <w:sz w:val="24"/>
          <w:szCs w:val="28"/>
        </w:rPr>
        <w:t xml:space="preserve">на обработку моих персональных данных, а именно: </w:t>
      </w:r>
    </w:p>
    <w:p w:rsidR="00EB57AE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>
        <w:rPr>
          <w:sz w:val="24"/>
          <w:szCs w:val="28"/>
        </w:rPr>
        <w:t>- фамилия, имя, отчество (при наличии)</w:t>
      </w:r>
    </w:p>
    <w:p w:rsidR="00EB57AE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>
        <w:rPr>
          <w:sz w:val="24"/>
          <w:szCs w:val="28"/>
        </w:rPr>
        <w:t>- домашний адрес, номер телефона</w:t>
      </w:r>
    </w:p>
    <w:p w:rsidR="00EB57AE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>
        <w:rPr>
          <w:sz w:val="24"/>
          <w:szCs w:val="28"/>
        </w:rPr>
        <w:t>- данные документа, удостоверяющего личность</w:t>
      </w:r>
    </w:p>
    <w:p w:rsidR="00EB57AE" w:rsidRPr="001C2B27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>
        <w:rPr>
          <w:sz w:val="24"/>
          <w:szCs w:val="28"/>
        </w:rPr>
        <w:t>- адрес, присваиваемый объекту адресации, кадастровый номер земельного учас</w:t>
      </w:r>
      <w:r>
        <w:rPr>
          <w:sz w:val="24"/>
          <w:szCs w:val="28"/>
        </w:rPr>
        <w:t>т</w:t>
      </w:r>
      <w:r>
        <w:rPr>
          <w:sz w:val="24"/>
          <w:szCs w:val="28"/>
        </w:rPr>
        <w:t>ка/жилого дома,</w:t>
      </w:r>
    </w:p>
    <w:p w:rsidR="00EB57AE" w:rsidRPr="001C2B27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>
        <w:rPr>
          <w:sz w:val="24"/>
          <w:szCs w:val="28"/>
        </w:rPr>
        <w:t>то есть на совершение действий, предусмотренных</w:t>
      </w:r>
      <w:r w:rsidRPr="001C2B27">
        <w:rPr>
          <w:sz w:val="24"/>
          <w:szCs w:val="28"/>
        </w:rPr>
        <w:t xml:space="preserve"> </w:t>
      </w:r>
      <w:r w:rsidRPr="00425B4B">
        <w:rPr>
          <w:sz w:val="24"/>
          <w:szCs w:val="28"/>
        </w:rPr>
        <w:t>п. 3 ст. 3</w:t>
      </w:r>
      <w:r w:rsidRPr="001111BF">
        <w:rPr>
          <w:sz w:val="24"/>
          <w:szCs w:val="28"/>
        </w:rPr>
        <w:t xml:space="preserve"> </w:t>
      </w:r>
      <w:r w:rsidRPr="001C2B27">
        <w:rPr>
          <w:sz w:val="24"/>
          <w:szCs w:val="28"/>
        </w:rPr>
        <w:t xml:space="preserve">Федерального закона </w:t>
      </w:r>
      <w:r>
        <w:rPr>
          <w:sz w:val="24"/>
          <w:szCs w:val="28"/>
        </w:rPr>
        <w:t xml:space="preserve">                            от 27.07.2006 N</w:t>
      </w:r>
      <w:r w:rsidRPr="001C2B27">
        <w:rPr>
          <w:sz w:val="24"/>
          <w:szCs w:val="28"/>
        </w:rPr>
        <w:t>152-ФЗ "О персональных данных"</w:t>
      </w:r>
      <w:r>
        <w:rPr>
          <w:sz w:val="24"/>
          <w:szCs w:val="28"/>
        </w:rPr>
        <w:t xml:space="preserve"> любым определенным законом спос</w:t>
      </w:r>
      <w:r>
        <w:rPr>
          <w:sz w:val="24"/>
          <w:szCs w:val="28"/>
        </w:rPr>
        <w:t>о</w:t>
      </w:r>
      <w:r>
        <w:rPr>
          <w:sz w:val="24"/>
          <w:szCs w:val="28"/>
        </w:rPr>
        <w:t>бом</w:t>
      </w:r>
      <w:r w:rsidRPr="001C2B27">
        <w:rPr>
          <w:sz w:val="24"/>
          <w:szCs w:val="28"/>
        </w:rPr>
        <w:t>.</w:t>
      </w:r>
    </w:p>
    <w:p w:rsidR="00EB57AE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Настоящее  согласие  действует в течение трех лет </w:t>
      </w:r>
      <w:r w:rsidRPr="001C2B27">
        <w:rPr>
          <w:sz w:val="24"/>
          <w:szCs w:val="28"/>
        </w:rPr>
        <w:t xml:space="preserve">со  дня  его подписания </w:t>
      </w:r>
      <w:r>
        <w:rPr>
          <w:sz w:val="24"/>
          <w:szCs w:val="28"/>
        </w:rPr>
        <w:t xml:space="preserve">либо </w:t>
      </w:r>
      <w:r w:rsidRPr="001C2B27">
        <w:rPr>
          <w:sz w:val="24"/>
          <w:szCs w:val="28"/>
        </w:rPr>
        <w:t>до дня отзыва в</w:t>
      </w:r>
      <w:r>
        <w:rPr>
          <w:sz w:val="24"/>
          <w:szCs w:val="28"/>
        </w:rPr>
        <w:t xml:space="preserve"> письменной форме.</w:t>
      </w:r>
      <w:bookmarkStart w:id="0" w:name="_GoBack"/>
      <w:bookmarkEnd w:id="0"/>
    </w:p>
    <w:p w:rsidR="00EB57AE" w:rsidRPr="001C2B27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</w:p>
    <w:p w:rsidR="00EB57AE" w:rsidRPr="001C2B27" w:rsidRDefault="00EB57AE" w:rsidP="00425B4B">
      <w:pPr>
        <w:tabs>
          <w:tab w:val="right" w:pos="9354"/>
        </w:tabs>
        <w:jc w:val="both"/>
        <w:rPr>
          <w:sz w:val="24"/>
          <w:szCs w:val="28"/>
        </w:rPr>
      </w:pPr>
      <w:r w:rsidRPr="001C2B27">
        <w:rPr>
          <w:sz w:val="24"/>
          <w:szCs w:val="28"/>
        </w:rPr>
        <w:t>"___</w:t>
      </w:r>
      <w:r>
        <w:rPr>
          <w:sz w:val="24"/>
          <w:szCs w:val="28"/>
        </w:rPr>
        <w:t>__"______________20___</w:t>
      </w:r>
      <w:r w:rsidRPr="001C2B27">
        <w:rPr>
          <w:sz w:val="24"/>
          <w:szCs w:val="28"/>
        </w:rPr>
        <w:t xml:space="preserve"> г.</w:t>
      </w:r>
      <w:r>
        <w:rPr>
          <w:sz w:val="24"/>
          <w:szCs w:val="28"/>
        </w:rPr>
        <w:t xml:space="preserve">                   </w:t>
      </w:r>
      <w:r w:rsidRPr="001C2B27">
        <w:rPr>
          <w:sz w:val="24"/>
          <w:szCs w:val="28"/>
        </w:rPr>
        <w:t>__________________/_________________</w:t>
      </w:r>
      <w:r>
        <w:rPr>
          <w:sz w:val="24"/>
          <w:szCs w:val="28"/>
        </w:rPr>
        <w:t>_____</w:t>
      </w:r>
    </w:p>
    <w:p w:rsidR="00EB57AE" w:rsidRPr="0022518E" w:rsidRDefault="00EB57AE" w:rsidP="00425B4B">
      <w:pPr>
        <w:tabs>
          <w:tab w:val="right" w:pos="9354"/>
        </w:tabs>
        <w:jc w:val="both"/>
        <w:rPr>
          <w:szCs w:val="28"/>
        </w:rPr>
      </w:pPr>
      <w:r w:rsidRPr="0022518E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</w:t>
      </w:r>
      <w:r w:rsidR="00425B4B">
        <w:rPr>
          <w:szCs w:val="28"/>
        </w:rPr>
        <w:t xml:space="preserve">          </w:t>
      </w:r>
      <w:r w:rsidRPr="0022518E">
        <w:rPr>
          <w:szCs w:val="28"/>
        </w:rPr>
        <w:t xml:space="preserve"> (подпись)                            </w:t>
      </w:r>
      <w:r>
        <w:rPr>
          <w:szCs w:val="28"/>
        </w:rPr>
        <w:t xml:space="preserve">       </w:t>
      </w:r>
      <w:r w:rsidRPr="0022518E">
        <w:rPr>
          <w:szCs w:val="28"/>
        </w:rPr>
        <w:t xml:space="preserve">  (Ф.И.О.)</w:t>
      </w:r>
    </w:p>
    <w:p w:rsidR="00B31A42" w:rsidRDefault="00B31A42" w:rsidP="00425B4B">
      <w:pPr>
        <w:shd w:val="clear" w:color="auto" w:fill="FFFFFF"/>
        <w:jc w:val="both"/>
      </w:pPr>
    </w:p>
    <w:sectPr w:rsidR="00B31A42" w:rsidSect="00EB57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FB" w:rsidRDefault="00C914FB" w:rsidP="002A51AB">
      <w:r>
        <w:separator/>
      </w:r>
    </w:p>
  </w:endnote>
  <w:endnote w:type="continuationSeparator" w:id="0">
    <w:p w:rsidR="00C914FB" w:rsidRDefault="00C914FB" w:rsidP="002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FB" w:rsidRDefault="00C914FB" w:rsidP="002A51AB">
      <w:r>
        <w:separator/>
      </w:r>
    </w:p>
  </w:footnote>
  <w:footnote w:type="continuationSeparator" w:id="0">
    <w:p w:rsidR="00C914FB" w:rsidRDefault="00C914FB" w:rsidP="002A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none"/>
      <w:suff w:val="nothing"/>
      <w:lvlText w:val="1."/>
      <w:lvlJc w:val="left"/>
      <w:pPr>
        <w:tabs>
          <w:tab w:val="num" w:pos="0"/>
        </w:tabs>
        <w:ind w:left="5918" w:hanging="360"/>
      </w:pPr>
      <w:rPr>
        <w:rFonts w:cs="Times New Roman"/>
      </w:rPr>
    </w:lvl>
    <w:lvl w:ilvl="1">
      <w:start w:val="3"/>
      <w:numFmt w:val="none"/>
      <w:suff w:val="nothing"/>
      <w:lvlText w:val="1.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none"/>
      <w:suff w:val="nothing"/>
      <w:lvlText w:val="1.2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decimal"/>
      <w:lvlText w:val="1.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3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4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4.1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none"/>
      <w:suff w:val="nothing"/>
      <w:lvlText w:val="4.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none"/>
      <w:suff w:val="nothing"/>
      <w:lvlText w:val="2.1.6."/>
      <w:lvlJc w:val="left"/>
      <w:pPr>
        <w:tabs>
          <w:tab w:val="num" w:pos="0"/>
        </w:tabs>
        <w:ind w:left="2890" w:hanging="360"/>
      </w:pPr>
      <w:rPr>
        <w:rFonts w:ascii="Symbol" w:hAnsi="Symbol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3"/>
      <w:numFmt w:val="none"/>
      <w:suff w:val="nothing"/>
      <w:lvlText w:val="2.1.7."/>
      <w:lvlJc w:val="left"/>
      <w:pPr>
        <w:tabs>
          <w:tab w:val="num" w:pos="0"/>
        </w:tabs>
        <w:ind w:left="2340" w:hanging="360"/>
      </w:pPr>
      <w:rPr>
        <w:rFonts w:ascii="Symbol" w:hAnsi="Symbol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2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3"/>
      <w:numFmt w:val="bullet"/>
      <w:lvlText w:val=""/>
      <w:lvlJc w:val="left"/>
      <w:pPr>
        <w:tabs>
          <w:tab w:val="num" w:pos="4425"/>
        </w:tabs>
        <w:ind w:left="4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2.3.%1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none"/>
      <w:suff w:val="nothing"/>
      <w:lvlText w:val="2.3.2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none"/>
      <w:suff w:val="nothing"/>
      <w:lvlText w:val="4.4."/>
      <w:lvlJc w:val="left"/>
      <w:pPr>
        <w:tabs>
          <w:tab w:val="num" w:pos="0"/>
        </w:tabs>
        <w:ind w:left="3585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2055"/>
        </w:tabs>
        <w:ind w:left="2055" w:hanging="360"/>
      </w:pPr>
      <w:rPr>
        <w:rFonts w:ascii="Symbol" w:hAnsi="Symbol"/>
      </w:rPr>
    </w:lvl>
    <w:lvl w:ilvl="2">
      <w:start w:val="1"/>
      <w:numFmt w:val="lowerRoman"/>
      <w:lvlText w:val=".%3"/>
      <w:lvlJc w:val="left"/>
      <w:pPr>
        <w:tabs>
          <w:tab w:val="num" w:pos="2775"/>
        </w:tabs>
        <w:ind w:left="2775" w:hanging="18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935"/>
        </w:tabs>
        <w:ind w:left="4935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none"/>
      <w:suff w:val="nothing"/>
      <w:lvlText w:val="1.4."/>
      <w:lvlJc w:val="left"/>
      <w:pPr>
        <w:tabs>
          <w:tab w:val="num" w:pos="0"/>
        </w:tabs>
        <w:ind w:left="3430" w:hanging="360"/>
      </w:pPr>
      <w:rPr>
        <w:rFonts w:cs="Times New Roman"/>
      </w:rPr>
    </w:lvl>
    <w:lvl w:ilvl="1">
      <w:start w:val="3"/>
      <w:numFmt w:val="none"/>
      <w:suff w:val="nothing"/>
      <w:lvlText w:val="1.5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none"/>
      <w:suff w:val="nothing"/>
      <w:lvlText w:val="1.6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2"/>
      <w:numFmt w:val="upperRoman"/>
      <w:lvlText w:val=".%4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none"/>
      <w:suff w:val="nothing"/>
      <w:lvlText w:val="4.5."/>
      <w:lvlJc w:val="left"/>
      <w:pPr>
        <w:tabs>
          <w:tab w:val="num" w:pos="0"/>
        </w:tabs>
        <w:ind w:left="4135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none"/>
      <w:suff w:val="nothing"/>
      <w:lvlText w:val="3.4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1">
      <w:start w:val="1"/>
      <w:numFmt w:val="none"/>
      <w:suff w:val="nothing"/>
      <w:lvlText w:val="2.4.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none"/>
      <w:suff w:val="nothing"/>
      <w:lvlText w:val="2.1.3."/>
      <w:lvlJc w:val="left"/>
      <w:pPr>
        <w:tabs>
          <w:tab w:val="num" w:pos="0"/>
        </w:tabs>
        <w:ind w:left="1990" w:hanging="360"/>
      </w:pPr>
      <w:rPr>
        <w:rFonts w:cs="Times New Roman"/>
      </w:rPr>
    </w:lvl>
    <w:lvl w:ilvl="1">
      <w:start w:val="3"/>
      <w:numFmt w:val="none"/>
      <w:suff w:val="nothing"/>
      <w:lvlText w:val="2.1.4."/>
      <w:lvlJc w:val="left"/>
      <w:pPr>
        <w:tabs>
          <w:tab w:val="num" w:pos="0"/>
        </w:tabs>
        <w:ind w:left="1440" w:hanging="360"/>
      </w:pPr>
      <w:rPr>
        <w:rFonts w:cs="Times New Roman"/>
        <w:color w:val="auto"/>
      </w:rPr>
    </w:lvl>
    <w:lvl w:ilvl="2">
      <w:start w:val="3"/>
      <w:numFmt w:val="none"/>
      <w:suff w:val="nothing"/>
      <w:lvlText w:val="2.1.5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5.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6"/>
        <w:szCs w:val="26"/>
      </w:rPr>
    </w:lvl>
    <w:lvl w:ilvl="2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6"/>
        <w:szCs w:val="26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6"/>
        <w:szCs w:val="2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6"/>
        <w:szCs w:val="26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6"/>
        <w:szCs w:val="26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none"/>
      <w:suff w:val="nothing"/>
      <w:lvlText w:val="5.3."/>
      <w:lvlJc w:val="left"/>
      <w:pPr>
        <w:tabs>
          <w:tab w:val="num" w:pos="0"/>
        </w:tabs>
        <w:ind w:left="2055" w:hanging="360"/>
      </w:pPr>
      <w:rPr>
        <w:rFonts w:cs="Times New Roman"/>
      </w:rPr>
    </w:lvl>
    <w:lvl w:ilvl="1">
      <w:start w:val="1"/>
      <w:numFmt w:val="none"/>
      <w:suff w:val="nothing"/>
      <w:lvlText w:val="5.4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5.5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none"/>
      <w:suff w:val="nothing"/>
      <w:lvlText w:val="4.3."/>
      <w:lvlJc w:val="left"/>
      <w:pPr>
        <w:tabs>
          <w:tab w:val="num" w:pos="0"/>
        </w:tabs>
        <w:ind w:left="297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150"/>
        </w:tabs>
        <w:ind w:left="31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725"/>
        </w:tabs>
        <w:ind w:left="472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940"/>
        </w:tabs>
        <w:ind w:left="59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515"/>
        </w:tabs>
        <w:ind w:left="75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8730"/>
        </w:tabs>
        <w:ind w:left="87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305"/>
        </w:tabs>
        <w:ind w:left="103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1520"/>
        </w:tabs>
        <w:ind w:left="11520" w:hanging="180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none"/>
      <w:suff w:val="nothing"/>
      <w:lvlText w:val="2.5.2."/>
      <w:lvlJc w:val="left"/>
      <w:pPr>
        <w:tabs>
          <w:tab w:val="num" w:pos="0"/>
        </w:tabs>
        <w:ind w:left="2685" w:hanging="360"/>
      </w:pPr>
      <w:rPr>
        <w:rFonts w:cs="Times New Roman"/>
      </w:rPr>
    </w:lvl>
    <w:lvl w:ilvl="1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none"/>
      <w:suff w:val="nothing"/>
      <w:lvlText w:val="2.5.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none"/>
      <w:suff w:val="nothing"/>
      <w:lvlText w:val="3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.%6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19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8">
    <w:nsid w:val="117D1E3E"/>
    <w:multiLevelType w:val="hybridMultilevel"/>
    <w:tmpl w:val="4296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E70C5"/>
    <w:multiLevelType w:val="multilevel"/>
    <w:tmpl w:val="F3C8FB0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20">
    <w:nsid w:val="2E733F76"/>
    <w:multiLevelType w:val="hybridMultilevel"/>
    <w:tmpl w:val="1B46CF8E"/>
    <w:lvl w:ilvl="0" w:tplc="1B144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1A4B02"/>
    <w:multiLevelType w:val="hybridMultilevel"/>
    <w:tmpl w:val="B12C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50C84BE8"/>
    <w:multiLevelType w:val="hybridMultilevel"/>
    <w:tmpl w:val="6EA2AEA8"/>
    <w:lvl w:ilvl="0" w:tplc="3B5241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5A412AA"/>
    <w:multiLevelType w:val="multilevel"/>
    <w:tmpl w:val="523ADC0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cs="Times New Roman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34130E"/>
    <w:multiLevelType w:val="hybridMultilevel"/>
    <w:tmpl w:val="7E9CB68E"/>
    <w:lvl w:ilvl="0" w:tplc="CD82A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8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42"/>
    <w:rsid w:val="0003631E"/>
    <w:rsid w:val="00083C8D"/>
    <w:rsid w:val="000A3F92"/>
    <w:rsid w:val="000A4FC9"/>
    <w:rsid w:val="001349BD"/>
    <w:rsid w:val="00175455"/>
    <w:rsid w:val="001C72D9"/>
    <w:rsid w:val="00294440"/>
    <w:rsid w:val="002A51AB"/>
    <w:rsid w:val="002C7EBF"/>
    <w:rsid w:val="002D61CC"/>
    <w:rsid w:val="002D779D"/>
    <w:rsid w:val="002E2978"/>
    <w:rsid w:val="002F4D61"/>
    <w:rsid w:val="00363727"/>
    <w:rsid w:val="003A0C33"/>
    <w:rsid w:val="003D169B"/>
    <w:rsid w:val="00411B9B"/>
    <w:rsid w:val="00425B4B"/>
    <w:rsid w:val="00521C72"/>
    <w:rsid w:val="00527F4E"/>
    <w:rsid w:val="005640A3"/>
    <w:rsid w:val="00597D34"/>
    <w:rsid w:val="00614BA9"/>
    <w:rsid w:val="00627F68"/>
    <w:rsid w:val="006532AA"/>
    <w:rsid w:val="00655330"/>
    <w:rsid w:val="006574D7"/>
    <w:rsid w:val="00670E68"/>
    <w:rsid w:val="00685816"/>
    <w:rsid w:val="006A6E0C"/>
    <w:rsid w:val="006B3684"/>
    <w:rsid w:val="006C06FC"/>
    <w:rsid w:val="007160F4"/>
    <w:rsid w:val="0078685A"/>
    <w:rsid w:val="00821E19"/>
    <w:rsid w:val="00860257"/>
    <w:rsid w:val="008A0637"/>
    <w:rsid w:val="008B0274"/>
    <w:rsid w:val="008B4CB3"/>
    <w:rsid w:val="00900F09"/>
    <w:rsid w:val="00915C09"/>
    <w:rsid w:val="00943FBF"/>
    <w:rsid w:val="00966BFF"/>
    <w:rsid w:val="00980B82"/>
    <w:rsid w:val="00990AC0"/>
    <w:rsid w:val="009E7719"/>
    <w:rsid w:val="00A9005F"/>
    <w:rsid w:val="00A93CCA"/>
    <w:rsid w:val="00AA386B"/>
    <w:rsid w:val="00AB2342"/>
    <w:rsid w:val="00AC69B2"/>
    <w:rsid w:val="00AD0B58"/>
    <w:rsid w:val="00B31A42"/>
    <w:rsid w:val="00B375CD"/>
    <w:rsid w:val="00B51FC4"/>
    <w:rsid w:val="00B9354D"/>
    <w:rsid w:val="00BB5BD8"/>
    <w:rsid w:val="00BE1255"/>
    <w:rsid w:val="00C25D02"/>
    <w:rsid w:val="00C365D0"/>
    <w:rsid w:val="00C914FB"/>
    <w:rsid w:val="00D82CA7"/>
    <w:rsid w:val="00E04FEB"/>
    <w:rsid w:val="00E05777"/>
    <w:rsid w:val="00E71119"/>
    <w:rsid w:val="00E72448"/>
    <w:rsid w:val="00EB57AE"/>
    <w:rsid w:val="00EC7B63"/>
    <w:rsid w:val="00EE2FF2"/>
    <w:rsid w:val="00F35EC5"/>
    <w:rsid w:val="00F44353"/>
    <w:rsid w:val="00F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A42"/>
  </w:style>
  <w:style w:type="paragraph" w:styleId="6">
    <w:name w:val="heading 6"/>
    <w:basedOn w:val="a"/>
    <w:next w:val="a"/>
    <w:link w:val="60"/>
    <w:qFormat/>
    <w:rsid w:val="006B368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A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B31A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3">
    <w:name w:val="Hyperlink"/>
    <w:uiPriority w:val="99"/>
    <w:rsid w:val="00B31A42"/>
    <w:rPr>
      <w:color w:val="0000FF"/>
      <w:u w:val="single"/>
    </w:rPr>
  </w:style>
  <w:style w:type="paragraph" w:customStyle="1" w:styleId="ConsPlusTitle">
    <w:name w:val="ConsPlusTitle"/>
    <w:rsid w:val="00614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Plain Text"/>
    <w:basedOn w:val="a"/>
    <w:rsid w:val="00AB2342"/>
    <w:rPr>
      <w:rFonts w:ascii="Courier New" w:hAnsi="Courier New" w:cs="Courier New"/>
    </w:rPr>
  </w:style>
  <w:style w:type="paragraph" w:customStyle="1" w:styleId="a5">
    <w:name w:val="Знак Знак Знак Знак Знак Знак Знак Знак Знак Знак"/>
    <w:basedOn w:val="a"/>
    <w:rsid w:val="00E711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E711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69B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B3684"/>
    <w:rPr>
      <w:b/>
      <w:bCs/>
      <w:sz w:val="22"/>
      <w:szCs w:val="22"/>
      <w:lang w:val="x-none" w:eastAsia="x-none"/>
    </w:rPr>
  </w:style>
  <w:style w:type="paragraph" w:styleId="a8">
    <w:name w:val="header"/>
    <w:basedOn w:val="a"/>
    <w:link w:val="a9"/>
    <w:rsid w:val="002A5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51AB"/>
  </w:style>
  <w:style w:type="paragraph" w:styleId="aa">
    <w:name w:val="footer"/>
    <w:basedOn w:val="a"/>
    <w:link w:val="ab"/>
    <w:rsid w:val="002A5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51AB"/>
  </w:style>
  <w:style w:type="paragraph" w:styleId="ac">
    <w:name w:val="Balloon Text"/>
    <w:basedOn w:val="a"/>
    <w:link w:val="ad"/>
    <w:rsid w:val="002A51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A5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A42"/>
  </w:style>
  <w:style w:type="paragraph" w:styleId="6">
    <w:name w:val="heading 6"/>
    <w:basedOn w:val="a"/>
    <w:next w:val="a"/>
    <w:link w:val="60"/>
    <w:qFormat/>
    <w:rsid w:val="006B368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A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B31A42"/>
    <w:pPr>
      <w:suppressAutoHyphens/>
      <w:spacing w:after="120"/>
      <w:ind w:left="283"/>
    </w:pPr>
    <w:rPr>
      <w:sz w:val="16"/>
      <w:szCs w:val="16"/>
      <w:lang w:eastAsia="ar-SA"/>
    </w:rPr>
  </w:style>
  <w:style w:type="character" w:styleId="a3">
    <w:name w:val="Hyperlink"/>
    <w:uiPriority w:val="99"/>
    <w:rsid w:val="00B31A42"/>
    <w:rPr>
      <w:color w:val="0000FF"/>
      <w:u w:val="single"/>
    </w:rPr>
  </w:style>
  <w:style w:type="paragraph" w:customStyle="1" w:styleId="ConsPlusTitle">
    <w:name w:val="ConsPlusTitle"/>
    <w:rsid w:val="00614BA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Plain Text"/>
    <w:basedOn w:val="a"/>
    <w:rsid w:val="00AB2342"/>
    <w:rPr>
      <w:rFonts w:ascii="Courier New" w:hAnsi="Courier New" w:cs="Courier New"/>
    </w:rPr>
  </w:style>
  <w:style w:type="paragraph" w:customStyle="1" w:styleId="a5">
    <w:name w:val="Знак Знак Знак Знак Знак Знак Знак Знак Знак Знак"/>
    <w:basedOn w:val="a"/>
    <w:rsid w:val="00E711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E711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69B2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B3684"/>
    <w:rPr>
      <w:b/>
      <w:bCs/>
      <w:sz w:val="22"/>
      <w:szCs w:val="22"/>
      <w:lang w:val="x-none" w:eastAsia="x-none"/>
    </w:rPr>
  </w:style>
  <w:style w:type="paragraph" w:styleId="a8">
    <w:name w:val="header"/>
    <w:basedOn w:val="a"/>
    <w:link w:val="a9"/>
    <w:rsid w:val="002A5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51AB"/>
  </w:style>
  <w:style w:type="paragraph" w:styleId="aa">
    <w:name w:val="footer"/>
    <w:basedOn w:val="a"/>
    <w:link w:val="ab"/>
    <w:rsid w:val="002A5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A51AB"/>
  </w:style>
  <w:style w:type="paragraph" w:styleId="ac">
    <w:name w:val="Balloon Text"/>
    <w:basedOn w:val="a"/>
    <w:link w:val="ad"/>
    <w:rsid w:val="002A51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A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Links>
    <vt:vector size="36" baseType="variant">
      <vt:variant>
        <vt:i4>3080209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sub_1510</vt:lpwstr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consultantplus://offline/ref=1ADB83B0995AB87B4933AD2DB389A9BDBABBD4309DADD887B6B613923EA7F6FD4FE6BB5FI64DG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8</cp:revision>
  <cp:lastPrinted>2021-12-23T11:08:00Z</cp:lastPrinted>
  <dcterms:created xsi:type="dcterms:W3CDTF">2021-12-14T09:27:00Z</dcterms:created>
  <dcterms:modified xsi:type="dcterms:W3CDTF">2022-04-22T08:35:00Z</dcterms:modified>
</cp:coreProperties>
</file>