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E26" w:rsidRDefault="00133E26" w:rsidP="008E1A3F">
      <w:pPr>
        <w:autoSpaceDE w:val="0"/>
        <w:autoSpaceDN w:val="0"/>
        <w:adjustRightInd w:val="0"/>
        <w:jc w:val="right"/>
        <w:rPr>
          <w:sz w:val="24"/>
        </w:rPr>
      </w:pPr>
      <w:r>
        <w:rPr>
          <w:sz w:val="24"/>
        </w:rPr>
        <w:t>Главе муниципального образования</w:t>
      </w:r>
    </w:p>
    <w:p w:rsidR="00133E26" w:rsidRDefault="00133E26" w:rsidP="008E1A3F">
      <w:pPr>
        <w:autoSpaceDE w:val="0"/>
        <w:autoSpaceDN w:val="0"/>
        <w:adjustRightInd w:val="0"/>
        <w:jc w:val="right"/>
        <w:rPr>
          <w:sz w:val="24"/>
        </w:rPr>
      </w:pPr>
      <w:r>
        <w:rPr>
          <w:sz w:val="24"/>
        </w:rPr>
        <w:t>Талашкинского сельского поселения</w:t>
      </w:r>
    </w:p>
    <w:p w:rsidR="00133E26" w:rsidRDefault="00133E26" w:rsidP="008E1A3F">
      <w:pPr>
        <w:autoSpaceDE w:val="0"/>
        <w:autoSpaceDN w:val="0"/>
        <w:adjustRightInd w:val="0"/>
        <w:jc w:val="right"/>
        <w:rPr>
          <w:sz w:val="24"/>
        </w:rPr>
      </w:pPr>
      <w:r>
        <w:rPr>
          <w:sz w:val="24"/>
        </w:rPr>
        <w:t>Смоленского района Смоленской области</w:t>
      </w:r>
    </w:p>
    <w:p w:rsidR="00133E26" w:rsidRDefault="00133E26" w:rsidP="008E1A3F">
      <w:pPr>
        <w:autoSpaceDE w:val="0"/>
        <w:autoSpaceDN w:val="0"/>
        <w:adjustRightInd w:val="0"/>
        <w:jc w:val="right"/>
        <w:rPr>
          <w:sz w:val="24"/>
        </w:rPr>
      </w:pPr>
      <w:r>
        <w:rPr>
          <w:sz w:val="24"/>
        </w:rPr>
        <w:t xml:space="preserve">И.Ю. Бабиковой </w:t>
      </w:r>
    </w:p>
    <w:p w:rsidR="00133E26" w:rsidRDefault="005B7B8E" w:rsidP="008E1A3F">
      <w:pPr>
        <w:autoSpaceDE w:val="0"/>
        <w:autoSpaceDN w:val="0"/>
        <w:adjustRightInd w:val="0"/>
        <w:jc w:val="right"/>
        <w:rPr>
          <w:sz w:val="24"/>
        </w:rPr>
      </w:pPr>
      <w:r w:rsidRPr="008E1A3F">
        <w:rPr>
          <w:sz w:val="24"/>
        </w:rPr>
        <w:t>____________________________________</w:t>
      </w:r>
    </w:p>
    <w:p w:rsidR="00133E26" w:rsidRDefault="00133E26" w:rsidP="008E1A3F">
      <w:pPr>
        <w:autoSpaceDE w:val="0"/>
        <w:autoSpaceDN w:val="0"/>
        <w:adjustRightInd w:val="0"/>
        <w:jc w:val="right"/>
        <w:rPr>
          <w:sz w:val="24"/>
        </w:rPr>
      </w:pPr>
      <w:r>
        <w:rPr>
          <w:sz w:val="24"/>
        </w:rPr>
        <w:t>____________________________________</w:t>
      </w:r>
    </w:p>
    <w:p w:rsidR="00133E26" w:rsidRDefault="00133E26" w:rsidP="008E1A3F">
      <w:pPr>
        <w:autoSpaceDE w:val="0"/>
        <w:autoSpaceDN w:val="0"/>
        <w:adjustRightInd w:val="0"/>
        <w:jc w:val="right"/>
        <w:rPr>
          <w:sz w:val="24"/>
        </w:rPr>
      </w:pPr>
      <w:r>
        <w:rPr>
          <w:sz w:val="24"/>
        </w:rPr>
        <w:t>____________________________________</w:t>
      </w:r>
    </w:p>
    <w:p w:rsidR="008E1A3F" w:rsidRDefault="00133E26" w:rsidP="008E1A3F">
      <w:pPr>
        <w:autoSpaceDE w:val="0"/>
        <w:autoSpaceDN w:val="0"/>
        <w:adjustRightInd w:val="0"/>
        <w:jc w:val="right"/>
        <w:rPr>
          <w:sz w:val="24"/>
        </w:rPr>
      </w:pPr>
      <w:r>
        <w:rPr>
          <w:sz w:val="24"/>
        </w:rPr>
        <w:t>____________________________________</w:t>
      </w:r>
      <w:r w:rsidR="005B7B8E" w:rsidRPr="008E1A3F">
        <w:rPr>
          <w:sz w:val="24"/>
        </w:rPr>
        <w:t xml:space="preserve"> </w:t>
      </w:r>
    </w:p>
    <w:p w:rsidR="008E1A3F" w:rsidRDefault="005B7B8E" w:rsidP="008E1A3F">
      <w:pPr>
        <w:autoSpaceDE w:val="0"/>
        <w:autoSpaceDN w:val="0"/>
        <w:adjustRightInd w:val="0"/>
        <w:jc w:val="right"/>
        <w:rPr>
          <w:sz w:val="24"/>
        </w:rPr>
      </w:pPr>
      <w:proofErr w:type="gramStart"/>
      <w:r w:rsidRPr="008E1A3F">
        <w:rPr>
          <w:sz w:val="24"/>
        </w:rPr>
        <w:t xml:space="preserve">(фамилия, имя, отчество (при наличии) заявителя, ОГРНИП (для </w:t>
      </w:r>
      <w:proofErr w:type="gramEnd"/>
    </w:p>
    <w:p w:rsidR="008E1A3F" w:rsidRDefault="005B7B8E" w:rsidP="008E1A3F">
      <w:pPr>
        <w:autoSpaceDE w:val="0"/>
        <w:autoSpaceDN w:val="0"/>
        <w:adjustRightInd w:val="0"/>
        <w:jc w:val="right"/>
        <w:rPr>
          <w:sz w:val="24"/>
        </w:rPr>
      </w:pPr>
      <w:r w:rsidRPr="008E1A3F">
        <w:rPr>
          <w:sz w:val="24"/>
        </w:rPr>
        <w:t xml:space="preserve">физического лица, зарегистрированного в качестве </w:t>
      </w:r>
    </w:p>
    <w:p w:rsidR="008E1A3F" w:rsidRDefault="005B7B8E" w:rsidP="008E1A3F">
      <w:pPr>
        <w:autoSpaceDE w:val="0"/>
        <w:autoSpaceDN w:val="0"/>
        <w:adjustRightInd w:val="0"/>
        <w:jc w:val="right"/>
        <w:rPr>
          <w:sz w:val="24"/>
        </w:rPr>
      </w:pPr>
      <w:r w:rsidRPr="008E1A3F">
        <w:rPr>
          <w:sz w:val="24"/>
        </w:rPr>
        <w:t xml:space="preserve">индивидуального предпринимателя) </w:t>
      </w:r>
      <w:r w:rsidR="008E1A3F">
        <w:rPr>
          <w:sz w:val="24"/>
        </w:rPr>
        <w:t>–</w:t>
      </w:r>
      <w:r w:rsidRPr="008E1A3F">
        <w:rPr>
          <w:sz w:val="24"/>
        </w:rPr>
        <w:t xml:space="preserve"> </w:t>
      </w:r>
    </w:p>
    <w:p w:rsidR="008E1A3F" w:rsidRDefault="005B7B8E" w:rsidP="008E1A3F">
      <w:pPr>
        <w:autoSpaceDE w:val="0"/>
        <w:autoSpaceDN w:val="0"/>
        <w:adjustRightInd w:val="0"/>
        <w:jc w:val="right"/>
        <w:rPr>
          <w:sz w:val="24"/>
        </w:rPr>
      </w:pPr>
      <w:r w:rsidRPr="008E1A3F">
        <w:rPr>
          <w:sz w:val="24"/>
        </w:rPr>
        <w:t xml:space="preserve">для физического лица, полное наименование застройщика, </w:t>
      </w:r>
    </w:p>
    <w:p w:rsidR="008E1A3F" w:rsidRDefault="005B7B8E" w:rsidP="008E1A3F">
      <w:pPr>
        <w:autoSpaceDE w:val="0"/>
        <w:autoSpaceDN w:val="0"/>
        <w:adjustRightInd w:val="0"/>
        <w:jc w:val="right"/>
        <w:rPr>
          <w:sz w:val="24"/>
        </w:rPr>
      </w:pPr>
      <w:r w:rsidRPr="008E1A3F">
        <w:rPr>
          <w:sz w:val="24"/>
        </w:rPr>
        <w:t xml:space="preserve">ИНН*, ОГРН - для юридического лица </w:t>
      </w:r>
    </w:p>
    <w:p w:rsidR="008E1A3F" w:rsidRDefault="005B7B8E" w:rsidP="008E1A3F">
      <w:pPr>
        <w:autoSpaceDE w:val="0"/>
        <w:autoSpaceDN w:val="0"/>
        <w:adjustRightInd w:val="0"/>
        <w:jc w:val="right"/>
        <w:rPr>
          <w:sz w:val="24"/>
        </w:rPr>
      </w:pPr>
      <w:r w:rsidRPr="008E1A3F">
        <w:rPr>
          <w:sz w:val="24"/>
        </w:rPr>
        <w:t xml:space="preserve">_________________________________________ </w:t>
      </w:r>
    </w:p>
    <w:p w:rsidR="008E1A3F" w:rsidRPr="008E1A3F" w:rsidRDefault="005B7B8E" w:rsidP="008E1A3F">
      <w:pPr>
        <w:autoSpaceDE w:val="0"/>
        <w:autoSpaceDN w:val="0"/>
        <w:adjustRightInd w:val="0"/>
        <w:jc w:val="right"/>
        <w:rPr>
          <w:sz w:val="24"/>
        </w:rPr>
      </w:pPr>
      <w:r w:rsidRPr="008E1A3F">
        <w:rPr>
          <w:sz w:val="24"/>
        </w:rPr>
        <w:t xml:space="preserve">почтовый индекс и адрес, телефон, адрес электронной почты заявителя) </w:t>
      </w:r>
    </w:p>
    <w:p w:rsidR="008E1A3F" w:rsidRPr="008E1A3F" w:rsidRDefault="008E1A3F" w:rsidP="008E1A3F">
      <w:pPr>
        <w:autoSpaceDE w:val="0"/>
        <w:autoSpaceDN w:val="0"/>
        <w:adjustRightInd w:val="0"/>
        <w:jc w:val="center"/>
        <w:rPr>
          <w:sz w:val="24"/>
        </w:rPr>
      </w:pPr>
    </w:p>
    <w:p w:rsidR="008E1A3F" w:rsidRPr="008E1A3F" w:rsidRDefault="00133E26" w:rsidP="008E1A3F">
      <w:pPr>
        <w:autoSpaceDE w:val="0"/>
        <w:autoSpaceDN w:val="0"/>
        <w:adjustRightInd w:val="0"/>
        <w:jc w:val="center"/>
        <w:rPr>
          <w:sz w:val="28"/>
        </w:rPr>
      </w:pPr>
      <w:r>
        <w:rPr>
          <w:b/>
          <w:sz w:val="28"/>
        </w:rPr>
        <w:t>ЗАЯВЛЕНИЕ</w:t>
      </w:r>
    </w:p>
    <w:p w:rsidR="008E1A3F" w:rsidRPr="008E1A3F" w:rsidRDefault="008E1A3F" w:rsidP="008E1A3F">
      <w:pPr>
        <w:autoSpaceDE w:val="0"/>
        <w:autoSpaceDN w:val="0"/>
        <w:adjustRightInd w:val="0"/>
        <w:jc w:val="center"/>
        <w:rPr>
          <w:sz w:val="24"/>
        </w:rPr>
      </w:pPr>
    </w:p>
    <w:p w:rsidR="008E1A3F" w:rsidRDefault="005B7B8E" w:rsidP="008E1A3F">
      <w:pPr>
        <w:autoSpaceDE w:val="0"/>
        <w:autoSpaceDN w:val="0"/>
        <w:adjustRightInd w:val="0"/>
        <w:jc w:val="both"/>
        <w:rPr>
          <w:sz w:val="24"/>
        </w:rPr>
      </w:pPr>
      <w:r w:rsidRPr="008E1A3F">
        <w:rPr>
          <w:sz w:val="24"/>
        </w:rPr>
        <w:t>Прошу признать: садовый дом, расположенный по адресу:</w:t>
      </w:r>
    </w:p>
    <w:p w:rsidR="00133E26" w:rsidRDefault="005B7B8E" w:rsidP="008E1A3F">
      <w:pPr>
        <w:autoSpaceDE w:val="0"/>
        <w:autoSpaceDN w:val="0"/>
        <w:adjustRightInd w:val="0"/>
        <w:jc w:val="both"/>
        <w:rPr>
          <w:sz w:val="24"/>
        </w:rPr>
      </w:pPr>
      <w:r w:rsidRPr="008E1A3F">
        <w:rPr>
          <w:sz w:val="24"/>
        </w:rPr>
        <w:t xml:space="preserve">_____________________________________________________________________________________жилым домом; </w:t>
      </w:r>
    </w:p>
    <w:p w:rsidR="008E1A3F" w:rsidRDefault="005B7B8E" w:rsidP="008E1A3F">
      <w:pPr>
        <w:autoSpaceDE w:val="0"/>
        <w:autoSpaceDN w:val="0"/>
        <w:adjustRightInd w:val="0"/>
        <w:jc w:val="both"/>
        <w:rPr>
          <w:sz w:val="24"/>
        </w:rPr>
      </w:pPr>
      <w:r w:rsidRPr="008E1A3F">
        <w:rPr>
          <w:sz w:val="24"/>
        </w:rPr>
        <w:t>жилой дом, расположенный по адресу:</w:t>
      </w:r>
    </w:p>
    <w:p w:rsidR="008E1A3F" w:rsidRDefault="005B7B8E" w:rsidP="008E1A3F">
      <w:pPr>
        <w:autoSpaceDE w:val="0"/>
        <w:autoSpaceDN w:val="0"/>
        <w:adjustRightInd w:val="0"/>
        <w:jc w:val="both"/>
        <w:rPr>
          <w:sz w:val="24"/>
        </w:rPr>
      </w:pPr>
      <w:r w:rsidRPr="008E1A3F">
        <w:rPr>
          <w:sz w:val="24"/>
        </w:rPr>
        <w:t xml:space="preserve"> ____________________________________________________________________________________</w:t>
      </w:r>
    </w:p>
    <w:p w:rsidR="008E1A3F" w:rsidRDefault="005B7B8E" w:rsidP="008E1A3F">
      <w:pPr>
        <w:autoSpaceDE w:val="0"/>
        <w:autoSpaceDN w:val="0"/>
        <w:adjustRightInd w:val="0"/>
        <w:jc w:val="both"/>
        <w:rPr>
          <w:sz w:val="24"/>
        </w:rPr>
      </w:pPr>
      <w:r w:rsidRPr="008E1A3F">
        <w:rPr>
          <w:sz w:val="24"/>
        </w:rPr>
        <w:t xml:space="preserve">садовым домом; в соответствии с Положением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домом, утвержденным постановлением Правительства Российской Федерации от 28.01.2006 N 47. Оцениваемое помещение (жилой дом, садовый дом) находится у меня в пользовании (собственности) на основании </w:t>
      </w:r>
      <w:r w:rsidR="008E1A3F">
        <w:rPr>
          <w:sz w:val="24"/>
        </w:rPr>
        <w:t>__________________________________________________________</w:t>
      </w:r>
    </w:p>
    <w:p w:rsidR="008E1A3F" w:rsidRDefault="005B7B8E" w:rsidP="008E1A3F">
      <w:pPr>
        <w:autoSpaceDE w:val="0"/>
        <w:autoSpaceDN w:val="0"/>
        <w:adjustRightInd w:val="0"/>
        <w:jc w:val="both"/>
        <w:rPr>
          <w:sz w:val="24"/>
        </w:rPr>
      </w:pPr>
      <w:r w:rsidRPr="008E1A3F">
        <w:rPr>
          <w:sz w:val="24"/>
        </w:rPr>
        <w:t xml:space="preserve">_____________________________________________________________________________________ </w:t>
      </w:r>
    </w:p>
    <w:p w:rsidR="008E1A3F" w:rsidRDefault="005B7B8E" w:rsidP="008E1A3F">
      <w:pPr>
        <w:autoSpaceDE w:val="0"/>
        <w:autoSpaceDN w:val="0"/>
        <w:adjustRightInd w:val="0"/>
        <w:jc w:val="both"/>
        <w:rPr>
          <w:sz w:val="24"/>
        </w:rPr>
      </w:pPr>
      <w:r w:rsidRPr="008E1A3F">
        <w:rPr>
          <w:sz w:val="24"/>
        </w:rPr>
        <w:t xml:space="preserve">Даю свое согласие на проверку указанных в заявлении сведений и на запрос документов, необходимых для рассмотрения заявления. </w:t>
      </w:r>
    </w:p>
    <w:p w:rsidR="008E1A3F" w:rsidRDefault="005B7B8E" w:rsidP="008E1A3F">
      <w:pPr>
        <w:autoSpaceDE w:val="0"/>
        <w:autoSpaceDN w:val="0"/>
        <w:adjustRightInd w:val="0"/>
        <w:jc w:val="both"/>
        <w:rPr>
          <w:sz w:val="24"/>
        </w:rPr>
      </w:pPr>
      <w:r w:rsidRPr="008E1A3F">
        <w:rPr>
          <w:sz w:val="24"/>
        </w:rPr>
        <w:t xml:space="preserve">Предупрежден о том, что в случае выявления сведений, не соответствующих указанным в заявлении, за представление недостоверной информации, заведомо ложных сведений мне (нам) будет отказано в предоставлении муниципальной услуги. </w:t>
      </w:r>
    </w:p>
    <w:p w:rsidR="008E1A3F" w:rsidRDefault="005B7B8E" w:rsidP="008E1A3F">
      <w:pPr>
        <w:autoSpaceDE w:val="0"/>
        <w:autoSpaceDN w:val="0"/>
        <w:adjustRightInd w:val="0"/>
        <w:jc w:val="both"/>
        <w:rPr>
          <w:sz w:val="24"/>
        </w:rPr>
      </w:pPr>
      <w:r w:rsidRPr="008E1A3F">
        <w:rPr>
          <w:sz w:val="24"/>
        </w:rPr>
        <w:t>Место получения результата предоставления муниципальной услуги: лично в органе, предоставляющем муниципальную услугу; в МФЦ; посредством почтовой связи на адрес: _________________________________</w:t>
      </w:r>
      <w:r w:rsidR="008E1A3F">
        <w:rPr>
          <w:sz w:val="24"/>
        </w:rPr>
        <w:t>___________________________________________________</w:t>
      </w:r>
      <w:r w:rsidRPr="008E1A3F">
        <w:rPr>
          <w:sz w:val="24"/>
        </w:rPr>
        <w:t xml:space="preserve">. </w:t>
      </w:r>
    </w:p>
    <w:p w:rsidR="008E1A3F" w:rsidRDefault="005B7B8E" w:rsidP="008E1A3F">
      <w:pPr>
        <w:autoSpaceDE w:val="0"/>
        <w:autoSpaceDN w:val="0"/>
        <w:adjustRightInd w:val="0"/>
        <w:jc w:val="both"/>
        <w:rPr>
          <w:sz w:val="24"/>
        </w:rPr>
      </w:pPr>
      <w:r w:rsidRPr="008E1A3F">
        <w:rPr>
          <w:sz w:val="24"/>
        </w:rPr>
        <w:t>К заявлению прилагаются:</w:t>
      </w:r>
    </w:p>
    <w:p w:rsidR="008E1A3F" w:rsidRDefault="005B7B8E" w:rsidP="008E1A3F">
      <w:pPr>
        <w:autoSpaceDE w:val="0"/>
        <w:autoSpaceDN w:val="0"/>
        <w:adjustRightInd w:val="0"/>
        <w:jc w:val="both"/>
        <w:rPr>
          <w:sz w:val="24"/>
        </w:rPr>
      </w:pPr>
      <w:r w:rsidRPr="008E1A3F">
        <w:rPr>
          <w:sz w:val="24"/>
        </w:rPr>
        <w:t xml:space="preserve"> _____________________________________________________________________________________</w:t>
      </w:r>
      <w:r w:rsidR="008E1A3F">
        <w:rPr>
          <w:sz w:val="24"/>
        </w:rPr>
        <w:t>_</w:t>
      </w:r>
      <w:r w:rsidRPr="008E1A3F">
        <w:rPr>
          <w:sz w:val="24"/>
        </w:rPr>
        <w:t>_________________________________________________________________</w:t>
      </w:r>
      <w:r w:rsidR="008E1A3F">
        <w:rPr>
          <w:sz w:val="24"/>
        </w:rPr>
        <w:t>__________________</w:t>
      </w:r>
    </w:p>
    <w:p w:rsidR="008E1A3F" w:rsidRDefault="008E1A3F" w:rsidP="008E1A3F">
      <w:pPr>
        <w:autoSpaceDE w:val="0"/>
        <w:autoSpaceDN w:val="0"/>
        <w:adjustRightInd w:val="0"/>
        <w:jc w:val="both"/>
        <w:rPr>
          <w:sz w:val="24"/>
        </w:rPr>
      </w:pPr>
    </w:p>
    <w:p w:rsidR="008E1A3F" w:rsidRDefault="008E1A3F" w:rsidP="008E1A3F">
      <w:pPr>
        <w:autoSpaceDE w:val="0"/>
        <w:autoSpaceDN w:val="0"/>
        <w:adjustRightInd w:val="0"/>
        <w:jc w:val="both"/>
        <w:rPr>
          <w:sz w:val="24"/>
        </w:rPr>
      </w:pPr>
    </w:p>
    <w:p w:rsidR="008E1A3F" w:rsidRDefault="008E1A3F" w:rsidP="008E1A3F">
      <w:pPr>
        <w:autoSpaceDE w:val="0"/>
        <w:autoSpaceDN w:val="0"/>
        <w:adjustRightInd w:val="0"/>
        <w:jc w:val="both"/>
        <w:rPr>
          <w:sz w:val="24"/>
        </w:rPr>
      </w:pP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3473"/>
        <w:gridCol w:w="3474"/>
        <w:gridCol w:w="3474"/>
      </w:tblGrid>
      <w:tr w:rsidR="008E1A3F" w:rsidTr="008E1A3F">
        <w:tc>
          <w:tcPr>
            <w:tcW w:w="3473" w:type="dxa"/>
          </w:tcPr>
          <w:p w:rsidR="008E1A3F" w:rsidRDefault="008E1A3F" w:rsidP="008E1A3F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3474" w:type="dxa"/>
          </w:tcPr>
          <w:p w:rsidR="008E1A3F" w:rsidRDefault="008E1A3F" w:rsidP="008E1A3F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3474" w:type="dxa"/>
          </w:tcPr>
          <w:p w:rsidR="008E1A3F" w:rsidRDefault="008E1A3F" w:rsidP="008E1A3F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8E1A3F">
              <w:rPr>
                <w:sz w:val="24"/>
              </w:rPr>
              <w:t>"___" _________ 20__ г.</w:t>
            </w:r>
          </w:p>
        </w:tc>
      </w:tr>
      <w:tr w:rsidR="008E1A3F" w:rsidTr="00133E26">
        <w:tc>
          <w:tcPr>
            <w:tcW w:w="3473" w:type="dxa"/>
            <w:vAlign w:val="center"/>
          </w:tcPr>
          <w:p w:rsidR="008E1A3F" w:rsidRDefault="008E1A3F" w:rsidP="00133E26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8E1A3F">
              <w:rPr>
                <w:sz w:val="24"/>
              </w:rPr>
              <w:t>(фамилия, имя, отчество (последнее - при наличии) заявителя)</w:t>
            </w:r>
          </w:p>
        </w:tc>
        <w:tc>
          <w:tcPr>
            <w:tcW w:w="3474" w:type="dxa"/>
            <w:vAlign w:val="center"/>
          </w:tcPr>
          <w:p w:rsidR="008E1A3F" w:rsidRDefault="008E1A3F" w:rsidP="00133E26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8E1A3F">
              <w:rPr>
                <w:sz w:val="24"/>
              </w:rPr>
              <w:t>(подпись)</w:t>
            </w:r>
          </w:p>
        </w:tc>
        <w:tc>
          <w:tcPr>
            <w:tcW w:w="3474" w:type="dxa"/>
          </w:tcPr>
          <w:p w:rsidR="008E1A3F" w:rsidRDefault="008E1A3F" w:rsidP="008E1A3F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</w:tr>
    </w:tbl>
    <w:p w:rsidR="008E1A3F" w:rsidRDefault="008E1A3F" w:rsidP="008E1A3F">
      <w:pPr>
        <w:autoSpaceDE w:val="0"/>
        <w:autoSpaceDN w:val="0"/>
        <w:adjustRightInd w:val="0"/>
        <w:jc w:val="both"/>
        <w:rPr>
          <w:sz w:val="24"/>
        </w:rPr>
      </w:pPr>
    </w:p>
    <w:p w:rsidR="008E1A3F" w:rsidRDefault="008E1A3F" w:rsidP="008E1A3F">
      <w:pPr>
        <w:autoSpaceDE w:val="0"/>
        <w:autoSpaceDN w:val="0"/>
        <w:adjustRightInd w:val="0"/>
        <w:jc w:val="both"/>
        <w:rPr>
          <w:sz w:val="24"/>
        </w:rPr>
      </w:pPr>
    </w:p>
    <w:p w:rsidR="008E1A3F" w:rsidRDefault="008E1A3F" w:rsidP="00133E26">
      <w:pPr>
        <w:autoSpaceDE w:val="0"/>
        <w:autoSpaceDN w:val="0"/>
        <w:adjustRightInd w:val="0"/>
        <w:jc w:val="both"/>
      </w:pPr>
      <w:r>
        <w:rPr>
          <w:sz w:val="24"/>
        </w:rPr>
        <w:t>*</w:t>
      </w:r>
      <w:r w:rsidR="005B7B8E" w:rsidRPr="008E1A3F">
        <w:rPr>
          <w:sz w:val="24"/>
        </w:rPr>
        <w:t>Юридические лица оформляют заявления на официальном бланке</w:t>
      </w:r>
      <w:r w:rsidR="005B7B8E">
        <w:t>.</w:t>
      </w:r>
      <w:r w:rsidR="0005459B">
        <w:t xml:space="preserve"> </w:t>
      </w:r>
      <w:bookmarkStart w:id="0" w:name="_GoBack"/>
      <w:bookmarkEnd w:id="0"/>
    </w:p>
    <w:sectPr w:rsidR="008E1A3F" w:rsidSect="00225EAC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569A" w:rsidRDefault="0066569A" w:rsidP="002A51AB">
      <w:r>
        <w:separator/>
      </w:r>
    </w:p>
  </w:endnote>
  <w:endnote w:type="continuationSeparator" w:id="0">
    <w:p w:rsidR="0066569A" w:rsidRDefault="0066569A" w:rsidP="002A5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569A" w:rsidRDefault="0066569A" w:rsidP="002A51AB">
      <w:r>
        <w:separator/>
      </w:r>
    </w:p>
  </w:footnote>
  <w:footnote w:type="continuationSeparator" w:id="0">
    <w:p w:rsidR="0066569A" w:rsidRDefault="0066569A" w:rsidP="002A51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3"/>
      <w:numFmt w:val="none"/>
      <w:suff w:val="nothing"/>
      <w:lvlText w:val="1."/>
      <w:lvlJc w:val="left"/>
      <w:pPr>
        <w:tabs>
          <w:tab w:val="num" w:pos="0"/>
        </w:tabs>
        <w:ind w:left="5918" w:hanging="360"/>
      </w:pPr>
      <w:rPr>
        <w:rFonts w:cs="Times New Roman"/>
      </w:rPr>
    </w:lvl>
    <w:lvl w:ilvl="1">
      <w:start w:val="3"/>
      <w:numFmt w:val="none"/>
      <w:suff w:val="nothing"/>
      <w:lvlText w:val="1.1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3"/>
      <w:numFmt w:val="none"/>
      <w:suff w:val="nothing"/>
      <w:lvlText w:val="1.2."/>
      <w:lvlJc w:val="left"/>
      <w:pPr>
        <w:tabs>
          <w:tab w:val="num" w:pos="0"/>
        </w:tabs>
        <w:ind w:left="2340" w:hanging="360"/>
      </w:pPr>
      <w:rPr>
        <w:rFonts w:cs="Times New Roman"/>
      </w:rPr>
    </w:lvl>
    <w:lvl w:ilvl="3">
      <w:start w:val="3"/>
      <w:numFmt w:val="decimal"/>
      <w:lvlText w:val="1..%4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3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5">
      <w:start w:val="1"/>
      <w:numFmt w:val="lowerRoman"/>
      <w:lvlText w:val=".%6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.%7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.%8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.%9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none"/>
      <w:suff w:val="nothing"/>
      <w:lvlText w:val="4."/>
      <w:lvlJc w:val="left"/>
      <w:pPr>
        <w:tabs>
          <w:tab w:val="num" w:pos="0"/>
        </w:tabs>
        <w:ind w:left="2340" w:hanging="360"/>
      </w:pPr>
      <w:rPr>
        <w:rFonts w:cs="Times New Roman"/>
      </w:rPr>
    </w:lvl>
    <w:lvl w:ilvl="1">
      <w:start w:val="1"/>
      <w:numFmt w:val="lowerLetter"/>
      <w:lvlText w:val=".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none"/>
      <w:suff w:val="nothing"/>
      <w:lvlText w:val="4.1."/>
      <w:lvlJc w:val="left"/>
      <w:pPr>
        <w:tabs>
          <w:tab w:val="num" w:pos="0"/>
        </w:tabs>
        <w:ind w:left="2340" w:hanging="360"/>
      </w:pPr>
      <w:rPr>
        <w:rFonts w:cs="Times New Roman"/>
      </w:rPr>
    </w:lvl>
    <w:lvl w:ilvl="3">
      <w:start w:val="1"/>
      <w:numFmt w:val="none"/>
      <w:suff w:val="nothing"/>
      <w:lvlText w:val="4.2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.%5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.%6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.%7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.%8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.%9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0000004"/>
    <w:multiLevelType w:val="multilevel"/>
    <w:tmpl w:val="00000004"/>
    <w:name w:val="WW8Num4"/>
    <w:lvl w:ilvl="0">
      <w:start w:val="3"/>
      <w:numFmt w:val="none"/>
      <w:suff w:val="nothing"/>
      <w:lvlText w:val="2.1.6."/>
      <w:lvlJc w:val="left"/>
      <w:pPr>
        <w:tabs>
          <w:tab w:val="num" w:pos="0"/>
        </w:tabs>
        <w:ind w:left="2890" w:hanging="360"/>
      </w:pPr>
      <w:rPr>
        <w:rFonts w:ascii="Symbol" w:hAnsi="Symbol"/>
      </w:rPr>
    </w:lvl>
    <w:lvl w:ilvl="1">
      <w:start w:val="3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3"/>
      <w:numFmt w:val="none"/>
      <w:suff w:val="nothing"/>
      <w:lvlText w:val="2.1.7."/>
      <w:lvlJc w:val="left"/>
      <w:pPr>
        <w:tabs>
          <w:tab w:val="num" w:pos="0"/>
        </w:tabs>
        <w:ind w:left="2340" w:hanging="360"/>
      </w:pPr>
      <w:rPr>
        <w:rFonts w:ascii="Symbol" w:hAnsi="Symbol"/>
      </w:rPr>
    </w:lvl>
    <w:lvl w:ilvl="3">
      <w:start w:val="3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2"/>
      <w:numFmt w:val="decimal"/>
      <w:lvlText w:val=".%5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.%6"/>
      <w:lvlJc w:val="left"/>
      <w:pPr>
        <w:tabs>
          <w:tab w:val="num" w:pos="4320"/>
        </w:tabs>
        <w:ind w:left="4320" w:hanging="180"/>
      </w:pPr>
      <w:rPr>
        <w:rFonts w:ascii="Symbol" w:hAnsi="Symbol"/>
      </w:rPr>
    </w:lvl>
    <w:lvl w:ilvl="6">
      <w:start w:val="1"/>
      <w:numFmt w:val="decimal"/>
      <w:lvlText w:val=".%7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lowerLetter"/>
      <w:lvlText w:val=".%8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8">
      <w:start w:val="1"/>
      <w:numFmt w:val="lowerRoman"/>
      <w:lvlText w:val=".%9"/>
      <w:lvlJc w:val="left"/>
      <w:pPr>
        <w:tabs>
          <w:tab w:val="num" w:pos="6480"/>
        </w:tabs>
        <w:ind w:left="6480" w:hanging="180"/>
      </w:pPr>
      <w:rPr>
        <w:rFonts w:ascii="Symbol" w:hAnsi="Symbol"/>
      </w:rPr>
    </w:lvl>
  </w:abstractNum>
  <w:abstractNum w:abstractNumId="3">
    <w:nsid w:val="00000005"/>
    <w:multiLevelType w:val="multilevel"/>
    <w:tmpl w:val="00000005"/>
    <w:name w:val="WW8Num5"/>
    <w:lvl w:ilvl="0">
      <w:start w:val="3"/>
      <w:numFmt w:val="bullet"/>
      <w:lvlText w:val=""/>
      <w:lvlJc w:val="left"/>
      <w:pPr>
        <w:tabs>
          <w:tab w:val="num" w:pos="4425"/>
        </w:tabs>
        <w:ind w:left="4425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2265"/>
        </w:tabs>
        <w:ind w:left="2265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985"/>
        </w:tabs>
        <w:ind w:left="2985" w:hanging="360"/>
      </w:pPr>
      <w:rPr>
        <w:rFonts w:ascii="Wingdings" w:hAnsi="Wingdings"/>
      </w:rPr>
    </w:lvl>
    <w:lvl w:ilvl="3">
      <w:start w:val="3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425"/>
        </w:tabs>
        <w:ind w:left="4425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145"/>
        </w:tabs>
        <w:ind w:left="514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865"/>
        </w:tabs>
        <w:ind w:left="586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585"/>
        </w:tabs>
        <w:ind w:left="6585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305"/>
        </w:tabs>
        <w:ind w:left="7305" w:hanging="360"/>
      </w:pPr>
      <w:rPr>
        <w:rFonts w:ascii="Wingdings" w:hAnsi="Wingdings"/>
      </w:r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2.3.%1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1">
      <w:start w:val="3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none"/>
      <w:suff w:val="nothing"/>
      <w:lvlText w:val="2.3.2."/>
      <w:lvlJc w:val="left"/>
      <w:pPr>
        <w:tabs>
          <w:tab w:val="num" w:pos="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0000007"/>
    <w:multiLevelType w:val="multilevel"/>
    <w:tmpl w:val="00000007"/>
    <w:name w:val="WW8Num7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>
    <w:nsid w:val="00000008"/>
    <w:multiLevelType w:val="multilevel"/>
    <w:tmpl w:val="00000008"/>
    <w:name w:val="WW8Num8"/>
    <w:lvl w:ilvl="0">
      <w:start w:val="1"/>
      <w:numFmt w:val="none"/>
      <w:suff w:val="nothing"/>
      <w:lvlText w:val="4.4."/>
      <w:lvlJc w:val="left"/>
      <w:pPr>
        <w:tabs>
          <w:tab w:val="num" w:pos="0"/>
        </w:tabs>
        <w:ind w:left="3585" w:hanging="360"/>
      </w:pPr>
      <w:rPr>
        <w:rFonts w:cs="Times New Roman"/>
      </w:rPr>
    </w:lvl>
    <w:lvl w:ilvl="1">
      <w:start w:val="3"/>
      <w:numFmt w:val="bullet"/>
      <w:lvlText w:val=""/>
      <w:lvlJc w:val="left"/>
      <w:pPr>
        <w:tabs>
          <w:tab w:val="num" w:pos="2055"/>
        </w:tabs>
        <w:ind w:left="2055" w:hanging="360"/>
      </w:pPr>
      <w:rPr>
        <w:rFonts w:ascii="Symbol" w:hAnsi="Symbol"/>
      </w:rPr>
    </w:lvl>
    <w:lvl w:ilvl="2">
      <w:start w:val="1"/>
      <w:numFmt w:val="lowerRoman"/>
      <w:lvlText w:val=".%3"/>
      <w:lvlJc w:val="left"/>
      <w:pPr>
        <w:tabs>
          <w:tab w:val="num" w:pos="2775"/>
        </w:tabs>
        <w:ind w:left="2775" w:hanging="180"/>
      </w:pPr>
      <w:rPr>
        <w:rFonts w:cs="Times New Roman"/>
      </w:rPr>
    </w:lvl>
    <w:lvl w:ilvl="3">
      <w:start w:val="1"/>
      <w:numFmt w:val="decimal"/>
      <w:lvlText w:val=".%4"/>
      <w:lvlJc w:val="left"/>
      <w:pPr>
        <w:tabs>
          <w:tab w:val="num" w:pos="3495"/>
        </w:tabs>
        <w:ind w:left="3495" w:hanging="360"/>
      </w:pPr>
      <w:rPr>
        <w:rFonts w:cs="Times New Roman"/>
      </w:rPr>
    </w:lvl>
    <w:lvl w:ilvl="4">
      <w:start w:val="1"/>
      <w:numFmt w:val="lowerLetter"/>
      <w:lvlText w:val=".%5"/>
      <w:lvlJc w:val="left"/>
      <w:pPr>
        <w:tabs>
          <w:tab w:val="num" w:pos="4215"/>
        </w:tabs>
        <w:ind w:left="4215" w:hanging="360"/>
      </w:pPr>
      <w:rPr>
        <w:rFonts w:cs="Times New Roman"/>
      </w:rPr>
    </w:lvl>
    <w:lvl w:ilvl="5">
      <w:start w:val="1"/>
      <w:numFmt w:val="lowerRoman"/>
      <w:lvlText w:val=".%6"/>
      <w:lvlJc w:val="left"/>
      <w:pPr>
        <w:tabs>
          <w:tab w:val="num" w:pos="4935"/>
        </w:tabs>
        <w:ind w:left="4935" w:hanging="180"/>
      </w:pPr>
      <w:rPr>
        <w:rFonts w:cs="Times New Roman"/>
      </w:rPr>
    </w:lvl>
    <w:lvl w:ilvl="6">
      <w:start w:val="1"/>
      <w:numFmt w:val="decimal"/>
      <w:lvlText w:val=".%7"/>
      <w:lvlJc w:val="left"/>
      <w:pPr>
        <w:tabs>
          <w:tab w:val="num" w:pos="5655"/>
        </w:tabs>
        <w:ind w:left="5655" w:hanging="360"/>
      </w:pPr>
      <w:rPr>
        <w:rFonts w:cs="Times New Roman"/>
      </w:rPr>
    </w:lvl>
    <w:lvl w:ilvl="7">
      <w:start w:val="1"/>
      <w:numFmt w:val="lowerLetter"/>
      <w:lvlText w:val=".%8"/>
      <w:lvlJc w:val="left"/>
      <w:pPr>
        <w:tabs>
          <w:tab w:val="num" w:pos="6375"/>
        </w:tabs>
        <w:ind w:left="6375" w:hanging="360"/>
      </w:pPr>
      <w:rPr>
        <w:rFonts w:cs="Times New Roman"/>
      </w:rPr>
    </w:lvl>
    <w:lvl w:ilvl="8">
      <w:start w:val="1"/>
      <w:numFmt w:val="lowerRoman"/>
      <w:lvlText w:val=".%9"/>
      <w:lvlJc w:val="left"/>
      <w:pPr>
        <w:tabs>
          <w:tab w:val="num" w:pos="7095"/>
        </w:tabs>
        <w:ind w:left="7095" w:hanging="180"/>
      </w:pPr>
      <w:rPr>
        <w:rFonts w:cs="Times New Roman"/>
      </w:rPr>
    </w:lvl>
  </w:abstractNum>
  <w:abstractNum w:abstractNumId="7">
    <w:nsid w:val="00000009"/>
    <w:multiLevelType w:val="multilevel"/>
    <w:tmpl w:val="00000009"/>
    <w:name w:val="WW8Num9"/>
    <w:lvl w:ilvl="0">
      <w:start w:val="3"/>
      <w:numFmt w:val="none"/>
      <w:suff w:val="nothing"/>
      <w:lvlText w:val="1.4."/>
      <w:lvlJc w:val="left"/>
      <w:pPr>
        <w:tabs>
          <w:tab w:val="num" w:pos="0"/>
        </w:tabs>
        <w:ind w:left="3430" w:hanging="360"/>
      </w:pPr>
      <w:rPr>
        <w:rFonts w:cs="Times New Roman"/>
      </w:rPr>
    </w:lvl>
    <w:lvl w:ilvl="1">
      <w:start w:val="3"/>
      <w:numFmt w:val="none"/>
      <w:suff w:val="nothing"/>
      <w:lvlText w:val="1.5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3"/>
      <w:numFmt w:val="none"/>
      <w:suff w:val="nothing"/>
      <w:lvlText w:val="1.6."/>
      <w:lvlJc w:val="left"/>
      <w:pPr>
        <w:tabs>
          <w:tab w:val="num" w:pos="0"/>
        </w:tabs>
        <w:ind w:left="2340" w:hanging="360"/>
      </w:pPr>
      <w:rPr>
        <w:rFonts w:cs="Times New Roman"/>
      </w:rPr>
    </w:lvl>
    <w:lvl w:ilvl="3">
      <w:start w:val="2"/>
      <w:numFmt w:val="upperRoman"/>
      <w:lvlText w:val=".%4"/>
      <w:lvlJc w:val="left"/>
      <w:pPr>
        <w:tabs>
          <w:tab w:val="num" w:pos="3240"/>
        </w:tabs>
        <w:ind w:left="3240" w:hanging="720"/>
      </w:pPr>
    </w:lvl>
    <w:lvl w:ilvl="4">
      <w:start w:val="1"/>
      <w:numFmt w:val="lowerLetter"/>
      <w:lvlText w:val=".%5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.%6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.%7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.%8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.%9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0000000A"/>
    <w:multiLevelType w:val="singleLevel"/>
    <w:tmpl w:val="0000000A"/>
    <w:name w:val="WW8Num10"/>
    <w:lvl w:ilvl="0">
      <w:start w:val="1"/>
      <w:numFmt w:val="none"/>
      <w:suff w:val="nothing"/>
      <w:lvlText w:val="4.5."/>
      <w:lvlJc w:val="left"/>
      <w:pPr>
        <w:tabs>
          <w:tab w:val="num" w:pos="0"/>
        </w:tabs>
        <w:ind w:left="4135" w:hanging="360"/>
      </w:pPr>
      <w:rPr>
        <w:rFonts w:cs="Times New Roman"/>
      </w:rPr>
    </w:lvl>
  </w:abstractNum>
  <w:abstractNum w:abstractNumId="9">
    <w:nsid w:val="0000000B"/>
    <w:multiLevelType w:val="multilevel"/>
    <w:tmpl w:val="0000000B"/>
    <w:name w:val="WW8Num11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2700"/>
        </w:tabs>
        <w:ind w:left="2700" w:hanging="720"/>
      </w:pPr>
    </w:lvl>
    <w:lvl w:ilvl="2">
      <w:start w:val="1"/>
      <w:numFmt w:val="decimal"/>
      <w:lvlText w:val="%1.%2.%3."/>
      <w:lvlJc w:val="left"/>
      <w:pPr>
        <w:tabs>
          <w:tab w:val="num" w:pos="4680"/>
        </w:tabs>
        <w:ind w:left="4680" w:hanging="720"/>
      </w:pPr>
    </w:lvl>
    <w:lvl w:ilvl="3">
      <w:start w:val="1"/>
      <w:numFmt w:val="decimal"/>
      <w:lvlText w:val="%1.%2.%3.%4."/>
      <w:lvlJc w:val="left"/>
      <w:pPr>
        <w:tabs>
          <w:tab w:val="num" w:pos="7020"/>
        </w:tabs>
        <w:ind w:left="7020" w:hanging="1080"/>
      </w:pPr>
    </w:lvl>
    <w:lvl w:ilvl="4">
      <w:start w:val="1"/>
      <w:numFmt w:val="decimal"/>
      <w:lvlText w:val="%1.%2.%3.%4.%5."/>
      <w:lvlJc w:val="left"/>
      <w:pPr>
        <w:tabs>
          <w:tab w:val="num" w:pos="9000"/>
        </w:tabs>
        <w:ind w:left="9000" w:hanging="1080"/>
      </w:pPr>
    </w:lvl>
    <w:lvl w:ilvl="5">
      <w:start w:val="1"/>
      <w:numFmt w:val="decimal"/>
      <w:lvlText w:val="%1.%2.%3.%4.%5.%6."/>
      <w:lvlJc w:val="left"/>
      <w:pPr>
        <w:tabs>
          <w:tab w:val="num" w:pos="11340"/>
        </w:tabs>
        <w:ind w:left="113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3320"/>
        </w:tabs>
        <w:ind w:left="133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5660"/>
        </w:tabs>
        <w:ind w:left="156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7640"/>
        </w:tabs>
        <w:ind w:left="17640" w:hanging="1800"/>
      </w:pPr>
    </w:lvl>
  </w:abstractNum>
  <w:abstractNum w:abstractNumId="10">
    <w:nsid w:val="0000000C"/>
    <w:multiLevelType w:val="multilevel"/>
    <w:tmpl w:val="0000000C"/>
    <w:name w:val="WW8Num12"/>
    <w:lvl w:ilvl="0">
      <w:start w:val="1"/>
      <w:numFmt w:val="none"/>
      <w:suff w:val="nothing"/>
      <w:lvlText w:val="3.4."/>
      <w:lvlJc w:val="left"/>
      <w:pPr>
        <w:tabs>
          <w:tab w:val="num" w:pos="0"/>
        </w:tabs>
        <w:ind w:left="1980" w:hanging="360"/>
      </w:pPr>
      <w:rPr>
        <w:rFonts w:cs="Times New Roman"/>
      </w:rPr>
    </w:lvl>
    <w:lvl w:ilvl="1">
      <w:start w:val="1"/>
      <w:numFmt w:val="none"/>
      <w:suff w:val="nothing"/>
      <w:lvlText w:val="2.4.1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3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/>
      </w:rPr>
    </w:lvl>
    <w:lvl w:ilvl="3">
      <w:start w:val="3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.%5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.%6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.%7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.%8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.%9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0000000D"/>
    <w:multiLevelType w:val="multilevel"/>
    <w:tmpl w:val="0000000D"/>
    <w:name w:val="WW8Num13"/>
    <w:lvl w:ilvl="0">
      <w:start w:val="3"/>
      <w:numFmt w:val="none"/>
      <w:suff w:val="nothing"/>
      <w:lvlText w:val="2.1.3."/>
      <w:lvlJc w:val="left"/>
      <w:pPr>
        <w:tabs>
          <w:tab w:val="num" w:pos="0"/>
        </w:tabs>
        <w:ind w:left="1990" w:hanging="360"/>
      </w:pPr>
      <w:rPr>
        <w:rFonts w:cs="Times New Roman"/>
      </w:rPr>
    </w:lvl>
    <w:lvl w:ilvl="1">
      <w:start w:val="3"/>
      <w:numFmt w:val="none"/>
      <w:suff w:val="nothing"/>
      <w:lvlText w:val="2.1.4."/>
      <w:lvlJc w:val="left"/>
      <w:pPr>
        <w:tabs>
          <w:tab w:val="num" w:pos="0"/>
        </w:tabs>
        <w:ind w:left="1440" w:hanging="360"/>
      </w:pPr>
      <w:rPr>
        <w:rFonts w:cs="Times New Roman"/>
        <w:color w:val="auto"/>
      </w:rPr>
    </w:lvl>
    <w:lvl w:ilvl="2">
      <w:start w:val="3"/>
      <w:numFmt w:val="none"/>
      <w:suff w:val="nothing"/>
      <w:lvlText w:val="2.1.5."/>
      <w:lvlJc w:val="left"/>
      <w:pPr>
        <w:tabs>
          <w:tab w:val="num" w:pos="0"/>
        </w:tabs>
        <w:ind w:left="2340" w:hanging="360"/>
      </w:pPr>
      <w:rPr>
        <w:rFonts w:cs="Times New Roman"/>
      </w:rPr>
    </w:lvl>
    <w:lvl w:ilvl="3">
      <w:start w:val="3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.%5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.%6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.%7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.%8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.%9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0000000E"/>
    <w:multiLevelType w:val="multi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1020"/>
        </w:tabs>
        <w:ind w:left="1020" w:hanging="360"/>
      </w:pPr>
      <w:rPr>
        <w:rFonts w:ascii="Times New Roman" w:hAnsi="Times New Roman" w:cs="Times New Roman"/>
        <w:sz w:val="26"/>
        <w:szCs w:val="26"/>
      </w:rPr>
    </w:lvl>
    <w:lvl w:ilvl="1">
      <w:start w:val="1"/>
      <w:numFmt w:val="none"/>
      <w:suff w:val="nothing"/>
      <w:lvlText w:val="5.2.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  <w:sz w:val="26"/>
        <w:szCs w:val="26"/>
      </w:rPr>
    </w:lvl>
    <w:lvl w:ilvl="2">
      <w:start w:val="3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6"/>
        <w:szCs w:val="26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6"/>
        <w:szCs w:val="26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6"/>
        <w:szCs w:val="26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6"/>
        <w:szCs w:val="26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6"/>
        <w:szCs w:val="26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6"/>
        <w:szCs w:val="26"/>
      </w:rPr>
    </w:lvl>
  </w:abstractNum>
  <w:abstractNum w:abstractNumId="13">
    <w:nsid w:val="0000000F"/>
    <w:multiLevelType w:val="multilevel"/>
    <w:tmpl w:val="0000000F"/>
    <w:name w:val="WW8Num15"/>
    <w:lvl w:ilvl="0">
      <w:start w:val="1"/>
      <w:numFmt w:val="none"/>
      <w:suff w:val="nothing"/>
      <w:lvlText w:val="5.3."/>
      <w:lvlJc w:val="left"/>
      <w:pPr>
        <w:tabs>
          <w:tab w:val="num" w:pos="0"/>
        </w:tabs>
        <w:ind w:left="2055" w:hanging="360"/>
      </w:pPr>
      <w:rPr>
        <w:rFonts w:cs="Times New Roman"/>
      </w:rPr>
    </w:lvl>
    <w:lvl w:ilvl="1">
      <w:start w:val="1"/>
      <w:numFmt w:val="none"/>
      <w:suff w:val="nothing"/>
      <w:lvlText w:val="5.4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none"/>
      <w:suff w:val="nothing"/>
      <w:lvlText w:val="5.5."/>
      <w:lvlJc w:val="left"/>
      <w:pPr>
        <w:tabs>
          <w:tab w:val="num" w:pos="0"/>
        </w:tabs>
        <w:ind w:left="2340" w:hanging="360"/>
      </w:pPr>
      <w:rPr>
        <w:rFonts w:cs="Times New Roman"/>
      </w:rPr>
    </w:lvl>
    <w:lvl w:ilvl="3">
      <w:start w:val="1"/>
      <w:numFmt w:val="decimal"/>
      <w:lvlText w:val=".%4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.%5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.%6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.%7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.%8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.%9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00000010"/>
    <w:multiLevelType w:val="singleLevel"/>
    <w:tmpl w:val="00000010"/>
    <w:name w:val="WW8Num16"/>
    <w:lvl w:ilvl="0">
      <w:start w:val="1"/>
      <w:numFmt w:val="none"/>
      <w:suff w:val="nothing"/>
      <w:lvlText w:val="4.3."/>
      <w:lvlJc w:val="left"/>
      <w:pPr>
        <w:tabs>
          <w:tab w:val="num" w:pos="0"/>
        </w:tabs>
        <w:ind w:left="2970" w:hanging="360"/>
      </w:pPr>
      <w:rPr>
        <w:rFonts w:cs="Times New Roman"/>
      </w:rPr>
    </w:lvl>
  </w:abstractNum>
  <w:abstractNum w:abstractNumId="15">
    <w:nsid w:val="00000011"/>
    <w:multiLevelType w:val="multilevel"/>
    <w:tmpl w:val="00000011"/>
    <w:name w:val="WW8Num17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935"/>
        </w:tabs>
        <w:ind w:left="1935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3150"/>
        </w:tabs>
        <w:ind w:left="315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4725"/>
        </w:tabs>
        <w:ind w:left="4725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5940"/>
        </w:tabs>
        <w:ind w:left="59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7515"/>
        </w:tabs>
        <w:ind w:left="751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8730"/>
        </w:tabs>
        <w:ind w:left="873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0305"/>
        </w:tabs>
        <w:ind w:left="10305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1520"/>
        </w:tabs>
        <w:ind w:left="11520" w:hanging="1800"/>
      </w:pPr>
      <w:rPr>
        <w:rFonts w:cs="Times New Roman"/>
      </w:rPr>
    </w:lvl>
  </w:abstractNum>
  <w:abstractNum w:abstractNumId="16">
    <w:nsid w:val="00000012"/>
    <w:multiLevelType w:val="multilevel"/>
    <w:tmpl w:val="00000012"/>
    <w:name w:val="WW8Num18"/>
    <w:lvl w:ilvl="0">
      <w:start w:val="1"/>
      <w:numFmt w:val="none"/>
      <w:suff w:val="nothing"/>
      <w:lvlText w:val="2.5.2."/>
      <w:lvlJc w:val="left"/>
      <w:pPr>
        <w:tabs>
          <w:tab w:val="num" w:pos="0"/>
        </w:tabs>
        <w:ind w:left="2685" w:hanging="360"/>
      </w:pPr>
      <w:rPr>
        <w:rFonts w:cs="Times New Roman"/>
      </w:rPr>
    </w:lvl>
    <w:lvl w:ilvl="1">
      <w:start w:val="3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none"/>
      <w:suff w:val="nothing"/>
      <w:lvlText w:val="2.5.3."/>
      <w:lvlJc w:val="left"/>
      <w:pPr>
        <w:tabs>
          <w:tab w:val="num" w:pos="0"/>
        </w:tabs>
        <w:ind w:left="2340" w:hanging="360"/>
      </w:pPr>
      <w:rPr>
        <w:rFonts w:cs="Times New Roman"/>
      </w:rPr>
    </w:lvl>
    <w:lvl w:ilvl="3">
      <w:start w:val="3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none"/>
      <w:suff w:val="nothing"/>
      <w:lvlText w:val="3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.%6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.%7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.%8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.%9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00000013"/>
    <w:multiLevelType w:val="singleLevel"/>
    <w:tmpl w:val="00000013"/>
    <w:name w:val="WW8Num19"/>
    <w:lvl w:ilvl="0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18">
    <w:nsid w:val="04EF650A"/>
    <w:multiLevelType w:val="multilevel"/>
    <w:tmpl w:val="0A36FA58"/>
    <w:lvl w:ilvl="0">
      <w:start w:val="1"/>
      <w:numFmt w:val="decimal"/>
      <w:lvlText w:val="%1."/>
      <w:lvlJc w:val="left"/>
      <w:pPr>
        <w:ind w:left="1485" w:hanging="14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94" w:hanging="14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03" w:hanging="14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12" w:hanging="14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36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14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83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52" w:hanging="2880"/>
      </w:pPr>
      <w:rPr>
        <w:rFonts w:hint="default"/>
      </w:rPr>
    </w:lvl>
  </w:abstractNum>
  <w:abstractNum w:abstractNumId="19">
    <w:nsid w:val="117D1E3E"/>
    <w:multiLevelType w:val="hybridMultilevel"/>
    <w:tmpl w:val="4296E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DE62753"/>
    <w:multiLevelType w:val="multilevel"/>
    <w:tmpl w:val="A21C759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12" w:hanging="2160"/>
      </w:pPr>
      <w:rPr>
        <w:rFonts w:hint="default"/>
      </w:rPr>
    </w:lvl>
  </w:abstractNum>
  <w:abstractNum w:abstractNumId="21">
    <w:nsid w:val="29E901FA"/>
    <w:multiLevelType w:val="hybridMultilevel"/>
    <w:tmpl w:val="39E099D2"/>
    <w:lvl w:ilvl="0" w:tplc="2CD439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2CDE70C5"/>
    <w:multiLevelType w:val="multilevel"/>
    <w:tmpl w:val="F3C8FB04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</w:lvl>
    <w:lvl w:ilvl="1">
      <w:start w:val="1"/>
      <w:numFmt w:val="decimal"/>
      <w:lvlText w:val="%1.%2."/>
      <w:lvlJc w:val="left"/>
      <w:pPr>
        <w:tabs>
          <w:tab w:val="num" w:pos="1074"/>
        </w:tabs>
        <w:ind w:left="1074" w:hanging="720"/>
      </w:pPr>
    </w:lvl>
    <w:lvl w:ilvl="2">
      <w:start w:val="5"/>
      <w:numFmt w:val="decimal"/>
      <w:lvlText w:val="%1.%2.%3."/>
      <w:lvlJc w:val="left"/>
      <w:pPr>
        <w:tabs>
          <w:tab w:val="num" w:pos="1428"/>
        </w:tabs>
        <w:ind w:left="1428" w:hanging="720"/>
      </w:p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</w:lvl>
  </w:abstractNum>
  <w:abstractNum w:abstractNumId="23">
    <w:nsid w:val="2E733F76"/>
    <w:multiLevelType w:val="hybridMultilevel"/>
    <w:tmpl w:val="F0E29C5A"/>
    <w:lvl w:ilvl="0" w:tplc="9B9406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8FE73CD"/>
    <w:multiLevelType w:val="hybridMultilevel"/>
    <w:tmpl w:val="91C6D060"/>
    <w:lvl w:ilvl="0" w:tplc="FFFFFFFF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5">
    <w:nsid w:val="50C84BE8"/>
    <w:multiLevelType w:val="hybridMultilevel"/>
    <w:tmpl w:val="6EA2AEA8"/>
    <w:lvl w:ilvl="0" w:tplc="3B52410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5E2040A7"/>
    <w:multiLevelType w:val="hybridMultilevel"/>
    <w:tmpl w:val="C1E85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0D52D1"/>
    <w:multiLevelType w:val="hybridMultilevel"/>
    <w:tmpl w:val="5E6855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A412AA"/>
    <w:multiLevelType w:val="multilevel"/>
    <w:tmpl w:val="523ADC06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9">
    <w:nsid w:val="72DD4BA5"/>
    <w:multiLevelType w:val="multilevel"/>
    <w:tmpl w:val="5C407D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>
    <w:nsid w:val="74E54430"/>
    <w:multiLevelType w:val="hybridMultilevel"/>
    <w:tmpl w:val="7F905982"/>
    <w:lvl w:ilvl="0" w:tplc="2C6A587E">
      <w:start w:val="1"/>
      <w:numFmt w:val="decimal"/>
      <w:lvlText w:val="%1)"/>
      <w:lvlJc w:val="left"/>
      <w:pPr>
        <w:tabs>
          <w:tab w:val="num" w:pos="644"/>
        </w:tabs>
        <w:ind w:left="0" w:firstLine="284"/>
      </w:pPr>
      <w:rPr>
        <w:rFonts w:cs="Times New Roman"/>
      </w:rPr>
    </w:lvl>
    <w:lvl w:ilvl="1" w:tplc="985A4EF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0000027">
      <w:start w:val="1"/>
      <w:numFmt w:val="decimal"/>
      <w:lvlText w:val="%3)"/>
      <w:lvlJc w:val="left"/>
      <w:pPr>
        <w:tabs>
          <w:tab w:val="num" w:pos="2320"/>
        </w:tabs>
        <w:ind w:left="2320" w:hanging="34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7534130E"/>
    <w:multiLevelType w:val="hybridMultilevel"/>
    <w:tmpl w:val="7E9CB68E"/>
    <w:lvl w:ilvl="0" w:tplc="CD82A21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>
    <w:nsid w:val="7A206598"/>
    <w:multiLevelType w:val="multilevel"/>
    <w:tmpl w:val="A94C56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28"/>
  </w:num>
  <w:num w:numId="2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  <w:lvlOverride w:ilvl="0">
      <w:startOverride w:val="2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</w:num>
  <w:num w:numId="23">
    <w:abstractNumId w:val="19"/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31"/>
  </w:num>
  <w:num w:numId="27">
    <w:abstractNumId w:val="32"/>
  </w:num>
  <w:num w:numId="28">
    <w:abstractNumId w:val="21"/>
  </w:num>
  <w:num w:numId="29">
    <w:abstractNumId w:val="20"/>
  </w:num>
  <w:num w:numId="30">
    <w:abstractNumId w:val="29"/>
  </w:num>
  <w:num w:numId="31">
    <w:abstractNumId w:val="18"/>
  </w:num>
  <w:num w:numId="32">
    <w:abstractNumId w:val="27"/>
  </w:num>
  <w:num w:numId="3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A42"/>
    <w:rsid w:val="00034CA1"/>
    <w:rsid w:val="0003631E"/>
    <w:rsid w:val="0005459B"/>
    <w:rsid w:val="00057D8E"/>
    <w:rsid w:val="00083C8D"/>
    <w:rsid w:val="000A3F92"/>
    <w:rsid w:val="000A4FC9"/>
    <w:rsid w:val="000E5430"/>
    <w:rsid w:val="001337B3"/>
    <w:rsid w:val="00133E26"/>
    <w:rsid w:val="0014087C"/>
    <w:rsid w:val="001604C9"/>
    <w:rsid w:val="00175455"/>
    <w:rsid w:val="00194850"/>
    <w:rsid w:val="001C72D9"/>
    <w:rsid w:val="001C7E34"/>
    <w:rsid w:val="00225EAC"/>
    <w:rsid w:val="00294440"/>
    <w:rsid w:val="002A51AB"/>
    <w:rsid w:val="002C412D"/>
    <w:rsid w:val="002C5BA6"/>
    <w:rsid w:val="002C7EBF"/>
    <w:rsid w:val="002D61CC"/>
    <w:rsid w:val="002D779D"/>
    <w:rsid w:val="002E2978"/>
    <w:rsid w:val="002F4D61"/>
    <w:rsid w:val="00363727"/>
    <w:rsid w:val="0037626D"/>
    <w:rsid w:val="003A0C33"/>
    <w:rsid w:val="003D169B"/>
    <w:rsid w:val="003F4D35"/>
    <w:rsid w:val="00411B9B"/>
    <w:rsid w:val="004B2AB0"/>
    <w:rsid w:val="004F7EBB"/>
    <w:rsid w:val="00521C72"/>
    <w:rsid w:val="00527F4E"/>
    <w:rsid w:val="005640A3"/>
    <w:rsid w:val="00597D34"/>
    <w:rsid w:val="005B7B8E"/>
    <w:rsid w:val="005C00E3"/>
    <w:rsid w:val="005C2363"/>
    <w:rsid w:val="005F0F4C"/>
    <w:rsid w:val="00614BA9"/>
    <w:rsid w:val="00625597"/>
    <w:rsid w:val="006268D4"/>
    <w:rsid w:val="00627F68"/>
    <w:rsid w:val="00637956"/>
    <w:rsid w:val="006532AA"/>
    <w:rsid w:val="00655330"/>
    <w:rsid w:val="006574D7"/>
    <w:rsid w:val="0066109F"/>
    <w:rsid w:val="0066569A"/>
    <w:rsid w:val="00670E68"/>
    <w:rsid w:val="00685816"/>
    <w:rsid w:val="006A6E0C"/>
    <w:rsid w:val="006B3684"/>
    <w:rsid w:val="006C06FC"/>
    <w:rsid w:val="00715A4F"/>
    <w:rsid w:val="007160F4"/>
    <w:rsid w:val="0078685A"/>
    <w:rsid w:val="007A64E2"/>
    <w:rsid w:val="00803393"/>
    <w:rsid w:val="00821E19"/>
    <w:rsid w:val="00860257"/>
    <w:rsid w:val="008A0637"/>
    <w:rsid w:val="008B0274"/>
    <w:rsid w:val="008B4CB3"/>
    <w:rsid w:val="008E1A3F"/>
    <w:rsid w:val="00900F09"/>
    <w:rsid w:val="00915C09"/>
    <w:rsid w:val="00930D1D"/>
    <w:rsid w:val="00941DDB"/>
    <w:rsid w:val="00943FBF"/>
    <w:rsid w:val="009568AF"/>
    <w:rsid w:val="009664F6"/>
    <w:rsid w:val="00966BFF"/>
    <w:rsid w:val="00980995"/>
    <w:rsid w:val="00980B82"/>
    <w:rsid w:val="00990AC0"/>
    <w:rsid w:val="009A5B99"/>
    <w:rsid w:val="009E7719"/>
    <w:rsid w:val="00A50C70"/>
    <w:rsid w:val="00A9005F"/>
    <w:rsid w:val="00A93CCA"/>
    <w:rsid w:val="00AA386B"/>
    <w:rsid w:val="00AB2342"/>
    <w:rsid w:val="00AC69B2"/>
    <w:rsid w:val="00AD0B58"/>
    <w:rsid w:val="00B31A42"/>
    <w:rsid w:val="00B375CD"/>
    <w:rsid w:val="00B51FC4"/>
    <w:rsid w:val="00B9354D"/>
    <w:rsid w:val="00BB5BD8"/>
    <w:rsid w:val="00BE1255"/>
    <w:rsid w:val="00C04DBA"/>
    <w:rsid w:val="00C25D02"/>
    <w:rsid w:val="00C365D0"/>
    <w:rsid w:val="00C72365"/>
    <w:rsid w:val="00D82CA7"/>
    <w:rsid w:val="00D93969"/>
    <w:rsid w:val="00DB5518"/>
    <w:rsid w:val="00DC07FE"/>
    <w:rsid w:val="00DC431C"/>
    <w:rsid w:val="00DD170E"/>
    <w:rsid w:val="00E04FEB"/>
    <w:rsid w:val="00E05777"/>
    <w:rsid w:val="00E46E9B"/>
    <w:rsid w:val="00E50C9A"/>
    <w:rsid w:val="00E71119"/>
    <w:rsid w:val="00E72448"/>
    <w:rsid w:val="00EA0C32"/>
    <w:rsid w:val="00EC7B63"/>
    <w:rsid w:val="00EE2FF2"/>
    <w:rsid w:val="00F35EC5"/>
    <w:rsid w:val="00F44353"/>
    <w:rsid w:val="00F459D2"/>
    <w:rsid w:val="00F842B5"/>
    <w:rsid w:val="00FB6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1A42"/>
  </w:style>
  <w:style w:type="paragraph" w:styleId="6">
    <w:name w:val="heading 6"/>
    <w:basedOn w:val="a"/>
    <w:next w:val="a"/>
    <w:link w:val="60"/>
    <w:qFormat/>
    <w:rsid w:val="006B3684"/>
    <w:p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31A42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31">
    <w:name w:val="Основной текст с отступом 31"/>
    <w:basedOn w:val="a"/>
    <w:rsid w:val="00B31A42"/>
    <w:pPr>
      <w:suppressAutoHyphens/>
      <w:spacing w:after="120"/>
      <w:ind w:left="283"/>
    </w:pPr>
    <w:rPr>
      <w:sz w:val="16"/>
      <w:szCs w:val="16"/>
      <w:lang w:eastAsia="ar-SA"/>
    </w:rPr>
  </w:style>
  <w:style w:type="character" w:styleId="a3">
    <w:name w:val="Hyperlink"/>
    <w:uiPriority w:val="99"/>
    <w:rsid w:val="00B31A42"/>
    <w:rPr>
      <w:color w:val="0000FF"/>
      <w:u w:val="single"/>
    </w:rPr>
  </w:style>
  <w:style w:type="paragraph" w:customStyle="1" w:styleId="ConsPlusTitle">
    <w:name w:val="ConsPlusTitle"/>
    <w:rsid w:val="00614BA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4">
    <w:name w:val="Plain Text"/>
    <w:basedOn w:val="a"/>
    <w:rsid w:val="00AB2342"/>
    <w:rPr>
      <w:rFonts w:ascii="Courier New" w:hAnsi="Courier New" w:cs="Courier New"/>
    </w:rPr>
  </w:style>
  <w:style w:type="paragraph" w:customStyle="1" w:styleId="a5">
    <w:name w:val="Знак Знак Знак Знак Знак Знак Знак Знак Знак Знак"/>
    <w:basedOn w:val="a"/>
    <w:rsid w:val="00E7111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table" w:styleId="a6">
    <w:name w:val="Table Grid"/>
    <w:basedOn w:val="a1"/>
    <w:rsid w:val="00E7111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AC69B2"/>
    <w:pPr>
      <w:ind w:left="720"/>
      <w:contextualSpacing/>
    </w:pPr>
  </w:style>
  <w:style w:type="character" w:customStyle="1" w:styleId="60">
    <w:name w:val="Заголовок 6 Знак"/>
    <w:basedOn w:val="a0"/>
    <w:link w:val="6"/>
    <w:rsid w:val="006B3684"/>
    <w:rPr>
      <w:b/>
      <w:bCs/>
      <w:sz w:val="22"/>
      <w:szCs w:val="22"/>
      <w:lang w:val="x-none" w:eastAsia="x-none"/>
    </w:rPr>
  </w:style>
  <w:style w:type="paragraph" w:styleId="a8">
    <w:name w:val="header"/>
    <w:basedOn w:val="a"/>
    <w:link w:val="a9"/>
    <w:rsid w:val="002A51A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2A51AB"/>
  </w:style>
  <w:style w:type="paragraph" w:styleId="aa">
    <w:name w:val="footer"/>
    <w:basedOn w:val="a"/>
    <w:link w:val="ab"/>
    <w:rsid w:val="002A51A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2A51AB"/>
  </w:style>
  <w:style w:type="paragraph" w:styleId="ac">
    <w:name w:val="Balloon Text"/>
    <w:basedOn w:val="a"/>
    <w:link w:val="ad"/>
    <w:rsid w:val="002A51A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2A51AB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1337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1337B3"/>
    <w:rPr>
      <w:rFonts w:ascii="Courier New" w:hAnsi="Courier New" w:cs="Courier New"/>
    </w:rPr>
  </w:style>
  <w:style w:type="paragraph" w:styleId="ae">
    <w:name w:val="Normal (Web)"/>
    <w:basedOn w:val="a"/>
    <w:uiPriority w:val="99"/>
    <w:unhideWhenUsed/>
    <w:rsid w:val="001337B3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1A42"/>
  </w:style>
  <w:style w:type="paragraph" w:styleId="6">
    <w:name w:val="heading 6"/>
    <w:basedOn w:val="a"/>
    <w:next w:val="a"/>
    <w:link w:val="60"/>
    <w:qFormat/>
    <w:rsid w:val="006B3684"/>
    <w:p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31A42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31">
    <w:name w:val="Основной текст с отступом 31"/>
    <w:basedOn w:val="a"/>
    <w:rsid w:val="00B31A42"/>
    <w:pPr>
      <w:suppressAutoHyphens/>
      <w:spacing w:after="120"/>
      <w:ind w:left="283"/>
    </w:pPr>
    <w:rPr>
      <w:sz w:val="16"/>
      <w:szCs w:val="16"/>
      <w:lang w:eastAsia="ar-SA"/>
    </w:rPr>
  </w:style>
  <w:style w:type="character" w:styleId="a3">
    <w:name w:val="Hyperlink"/>
    <w:uiPriority w:val="99"/>
    <w:rsid w:val="00B31A42"/>
    <w:rPr>
      <w:color w:val="0000FF"/>
      <w:u w:val="single"/>
    </w:rPr>
  </w:style>
  <w:style w:type="paragraph" w:customStyle="1" w:styleId="ConsPlusTitle">
    <w:name w:val="ConsPlusTitle"/>
    <w:rsid w:val="00614BA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4">
    <w:name w:val="Plain Text"/>
    <w:basedOn w:val="a"/>
    <w:rsid w:val="00AB2342"/>
    <w:rPr>
      <w:rFonts w:ascii="Courier New" w:hAnsi="Courier New" w:cs="Courier New"/>
    </w:rPr>
  </w:style>
  <w:style w:type="paragraph" w:customStyle="1" w:styleId="a5">
    <w:name w:val="Знак Знак Знак Знак Знак Знак Знак Знак Знак Знак"/>
    <w:basedOn w:val="a"/>
    <w:rsid w:val="00E7111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table" w:styleId="a6">
    <w:name w:val="Table Grid"/>
    <w:basedOn w:val="a1"/>
    <w:rsid w:val="00E7111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AC69B2"/>
    <w:pPr>
      <w:ind w:left="720"/>
      <w:contextualSpacing/>
    </w:pPr>
  </w:style>
  <w:style w:type="character" w:customStyle="1" w:styleId="60">
    <w:name w:val="Заголовок 6 Знак"/>
    <w:basedOn w:val="a0"/>
    <w:link w:val="6"/>
    <w:rsid w:val="006B3684"/>
    <w:rPr>
      <w:b/>
      <w:bCs/>
      <w:sz w:val="22"/>
      <w:szCs w:val="22"/>
      <w:lang w:val="x-none" w:eastAsia="x-none"/>
    </w:rPr>
  </w:style>
  <w:style w:type="paragraph" w:styleId="a8">
    <w:name w:val="header"/>
    <w:basedOn w:val="a"/>
    <w:link w:val="a9"/>
    <w:rsid w:val="002A51A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2A51AB"/>
  </w:style>
  <w:style w:type="paragraph" w:styleId="aa">
    <w:name w:val="footer"/>
    <w:basedOn w:val="a"/>
    <w:link w:val="ab"/>
    <w:rsid w:val="002A51A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2A51AB"/>
  </w:style>
  <w:style w:type="paragraph" w:styleId="ac">
    <w:name w:val="Balloon Text"/>
    <w:basedOn w:val="a"/>
    <w:link w:val="ad"/>
    <w:rsid w:val="002A51A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2A51AB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1337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1337B3"/>
    <w:rPr>
      <w:rFonts w:ascii="Courier New" w:hAnsi="Courier New" w:cs="Courier New"/>
    </w:rPr>
  </w:style>
  <w:style w:type="paragraph" w:styleId="ae">
    <w:name w:val="Normal (Web)"/>
    <w:basedOn w:val="a"/>
    <w:uiPriority w:val="99"/>
    <w:unhideWhenUsed/>
    <w:rsid w:val="001337B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2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890</TotalTime>
  <Pages>1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Links>
    <vt:vector size="36" baseType="variant">
      <vt:variant>
        <vt:i4>3080209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sub_1510</vt:lpwstr>
      </vt:variant>
      <vt:variant>
        <vt:i4>1638478</vt:i4>
      </vt:variant>
      <vt:variant>
        <vt:i4>9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  <vt:variant>
        <vt:i4>1638478</vt:i4>
      </vt:variant>
      <vt:variant>
        <vt:i4>6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  <vt:variant>
        <vt:i4>1638478</vt:i4>
      </vt:variant>
      <vt:variant>
        <vt:i4>3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  <vt:variant>
        <vt:i4>2752561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consultantplus://offline/ref=1ADB83B0995AB87B4933AD2DB389A9BDBABBD4309DADD887B6B613923EA7F6FD4FE6BB5FI64DG</vt:lpwstr>
      </vt:variant>
      <vt:variant>
        <vt:lpwstr/>
      </vt:variant>
      <vt:variant>
        <vt:i4>73859136</vt:i4>
      </vt:variant>
      <vt:variant>
        <vt:i4>-1</vt:i4>
      </vt:variant>
      <vt:variant>
        <vt:i4>1026</vt:i4>
      </vt:variant>
      <vt:variant>
        <vt:i4>1</vt:i4>
      </vt:variant>
      <vt:variant>
        <vt:lpwstr>A:\Герб Смол. области-3.gif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Nastya</cp:lastModifiedBy>
  <cp:revision>16</cp:revision>
  <cp:lastPrinted>2022-03-29T11:58:00Z</cp:lastPrinted>
  <dcterms:created xsi:type="dcterms:W3CDTF">2021-12-14T09:27:00Z</dcterms:created>
  <dcterms:modified xsi:type="dcterms:W3CDTF">2022-04-22T08:46:00Z</dcterms:modified>
</cp:coreProperties>
</file>